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5F" w:rsidRPr="0010298D" w:rsidRDefault="00673D5F" w:rsidP="00673D5F">
      <w:pPr>
        <w:suppressAutoHyphens/>
        <w:jc w:val="right"/>
        <w:rPr>
          <w:lang w:eastAsia="ar-SA"/>
        </w:rPr>
      </w:pPr>
      <w:r w:rsidRPr="0010298D">
        <w:rPr>
          <w:lang w:eastAsia="ar-SA"/>
        </w:rPr>
        <w:t>Załącznik nr 1 - Formularz oferty</w:t>
      </w:r>
    </w:p>
    <w:p w:rsidR="00673D5F" w:rsidRPr="0010298D" w:rsidRDefault="00673D5F" w:rsidP="00673D5F">
      <w:pPr>
        <w:suppressAutoHyphens/>
        <w:jc w:val="both"/>
        <w:rPr>
          <w:lang w:eastAsia="ar-SA"/>
        </w:rPr>
      </w:pPr>
    </w:p>
    <w:p w:rsidR="00673D5F" w:rsidRPr="0010298D" w:rsidRDefault="00673D5F" w:rsidP="00673D5F">
      <w:pPr>
        <w:suppressAutoHyphens/>
        <w:rPr>
          <w:lang w:eastAsia="ar-SA"/>
        </w:rPr>
      </w:pPr>
      <w:r w:rsidRPr="0010298D">
        <w:rPr>
          <w:lang w:eastAsia="ar-SA"/>
        </w:rPr>
        <w:t>…....................................................</w:t>
      </w:r>
    </w:p>
    <w:p w:rsidR="00673D5F" w:rsidRDefault="00673D5F" w:rsidP="00673D5F">
      <w:pPr>
        <w:suppressAutoHyphens/>
        <w:rPr>
          <w:lang w:eastAsia="ar-SA"/>
        </w:rPr>
      </w:pPr>
      <w:r w:rsidRPr="0010298D">
        <w:rPr>
          <w:lang w:eastAsia="ar-SA"/>
        </w:rPr>
        <w:t>/pieczęć oferenta, imię, nazwisko,</w:t>
      </w:r>
      <w:r>
        <w:rPr>
          <w:lang w:eastAsia="ar-SA"/>
        </w:rPr>
        <w:t xml:space="preserve"> </w:t>
      </w:r>
      <w:r w:rsidRPr="0010298D">
        <w:rPr>
          <w:lang w:eastAsia="ar-SA"/>
        </w:rPr>
        <w:t xml:space="preserve">adres albo nazwa </w:t>
      </w:r>
    </w:p>
    <w:p w:rsidR="00673D5F" w:rsidRPr="0010298D" w:rsidRDefault="00673D5F" w:rsidP="00673D5F">
      <w:pPr>
        <w:suppressAutoHyphens/>
        <w:rPr>
          <w:lang w:eastAsia="ar-SA"/>
        </w:rPr>
      </w:pPr>
      <w:r w:rsidRPr="0010298D">
        <w:rPr>
          <w:lang w:eastAsia="ar-SA"/>
        </w:rPr>
        <w:t>lub firma lub siedziba oferenta/</w:t>
      </w:r>
    </w:p>
    <w:p w:rsidR="00673D5F" w:rsidRPr="0010298D" w:rsidRDefault="00673D5F" w:rsidP="00673D5F">
      <w:pPr>
        <w:suppressAutoHyphens/>
        <w:rPr>
          <w:lang w:eastAsia="ar-SA"/>
        </w:rPr>
      </w:pPr>
      <w:r w:rsidRPr="0010298D">
        <w:rPr>
          <w:lang w:eastAsia="ar-SA"/>
        </w:rPr>
        <w:t>NIP: …...............................................</w:t>
      </w:r>
    </w:p>
    <w:p w:rsidR="00673D5F" w:rsidRPr="0010298D" w:rsidRDefault="00673D5F" w:rsidP="00673D5F">
      <w:pPr>
        <w:suppressAutoHyphens/>
        <w:rPr>
          <w:lang w:eastAsia="ar-SA"/>
        </w:rPr>
      </w:pPr>
    </w:p>
    <w:p w:rsidR="00673D5F" w:rsidRPr="0010298D" w:rsidRDefault="00673D5F" w:rsidP="00673D5F">
      <w:pPr>
        <w:suppressAutoHyphens/>
        <w:rPr>
          <w:lang w:val="de-DE" w:eastAsia="ar-SA"/>
        </w:rPr>
      </w:pPr>
    </w:p>
    <w:p w:rsidR="00673D5F" w:rsidRPr="0010298D" w:rsidRDefault="00673D5F" w:rsidP="00673D5F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lang w:eastAsia="ar-SA"/>
        </w:rPr>
      </w:pPr>
      <w:r w:rsidRPr="0010298D">
        <w:rPr>
          <w:b/>
          <w:lang w:eastAsia="ar-SA"/>
        </w:rPr>
        <w:t>OFERTA</w:t>
      </w:r>
    </w:p>
    <w:p w:rsidR="00673D5F" w:rsidRPr="0010298D" w:rsidRDefault="00673D5F" w:rsidP="00673D5F">
      <w:pPr>
        <w:suppressAutoHyphens/>
        <w:jc w:val="center"/>
        <w:rPr>
          <w:b/>
          <w:lang w:eastAsia="ar-SA"/>
        </w:rPr>
      </w:pPr>
      <w:r w:rsidRPr="0010298D">
        <w:rPr>
          <w:b/>
          <w:lang w:eastAsia="ar-SA"/>
        </w:rPr>
        <w:t>dla</w:t>
      </w:r>
    </w:p>
    <w:p w:rsidR="00673D5F" w:rsidRPr="0010298D" w:rsidRDefault="00673D5F" w:rsidP="00673D5F">
      <w:pPr>
        <w:suppressAutoHyphens/>
        <w:jc w:val="center"/>
        <w:rPr>
          <w:b/>
          <w:lang w:eastAsia="ar-SA"/>
        </w:rPr>
      </w:pPr>
      <w:r w:rsidRPr="0010298D">
        <w:rPr>
          <w:b/>
          <w:lang w:eastAsia="ar-SA"/>
        </w:rPr>
        <w:t>Magurskiego Parku Narodowego</w:t>
      </w:r>
    </w:p>
    <w:p w:rsidR="00673D5F" w:rsidRPr="0010298D" w:rsidRDefault="00673D5F" w:rsidP="00673D5F">
      <w:pPr>
        <w:suppressAutoHyphens/>
        <w:jc w:val="both"/>
        <w:rPr>
          <w:b/>
          <w:lang w:eastAsia="ar-SA"/>
        </w:rPr>
      </w:pPr>
    </w:p>
    <w:p w:rsidR="00673D5F" w:rsidRPr="0010298D" w:rsidRDefault="00673D5F" w:rsidP="00673D5F">
      <w:pPr>
        <w:suppressAutoHyphens/>
        <w:jc w:val="both"/>
        <w:rPr>
          <w:lang w:eastAsia="ar-SA"/>
        </w:rPr>
      </w:pPr>
      <w:r w:rsidRPr="0010298D">
        <w:rPr>
          <w:lang w:eastAsia="ar-SA"/>
        </w:rPr>
        <w:t>Nawiązując do ogłoszonego przetargu</w:t>
      </w:r>
      <w:r>
        <w:rPr>
          <w:lang w:eastAsia="ar-SA"/>
        </w:rPr>
        <w:t xml:space="preserve"> nr ZF-370-28/2018</w:t>
      </w:r>
      <w:r w:rsidRPr="0010298D">
        <w:rPr>
          <w:lang w:eastAsia="ar-SA"/>
        </w:rPr>
        <w:t xml:space="preserve"> na najem</w:t>
      </w:r>
      <w:r w:rsidRPr="0010298D">
        <w:rPr>
          <w:b/>
          <w:lang w:eastAsia="ar-SA"/>
        </w:rPr>
        <w:t xml:space="preserve"> </w:t>
      </w:r>
      <w:r w:rsidRPr="0010298D">
        <w:rPr>
          <w:lang w:eastAsia="ar-SA"/>
        </w:rPr>
        <w:t xml:space="preserve">miejsca na wieży antenowej </w:t>
      </w:r>
      <w:r w:rsidRPr="002626B2">
        <w:t xml:space="preserve">na wysokości </w:t>
      </w:r>
      <w:smartTag w:uri="urn:schemas-microsoft-com:office:smarttags" w:element="metricconverter">
        <w:smartTagPr>
          <w:attr w:name="ProductID" w:val="17 m"/>
        </w:smartTagPr>
        <w:r w:rsidRPr="002626B2">
          <w:t>17 m</w:t>
        </w:r>
      </w:smartTag>
      <w:r w:rsidRPr="002626B2">
        <w:t xml:space="preserve"> </w:t>
      </w:r>
      <w:proofErr w:type="spellStart"/>
      <w:r w:rsidRPr="002626B2">
        <w:t>n.p.g</w:t>
      </w:r>
      <w:proofErr w:type="spellEnd"/>
      <w:r w:rsidRPr="002626B2">
        <w:t>. i</w:t>
      </w:r>
      <w:r>
        <w:t> </w:t>
      </w:r>
      <w:r w:rsidRPr="002626B2">
        <w:t xml:space="preserve">27 m </w:t>
      </w:r>
      <w:proofErr w:type="spellStart"/>
      <w:r w:rsidRPr="002626B2">
        <w:t>n.p.g</w:t>
      </w:r>
      <w:proofErr w:type="spellEnd"/>
      <w:r w:rsidRPr="002626B2">
        <w:t xml:space="preserve">. pod montaż anteny GSM nadawczo odbiorczej oraz anteny radiolinii i tras kablowych oraz powierzchni ok. </w:t>
      </w:r>
      <w:smartTag w:uri="urn:schemas-microsoft-com:office:smarttags" w:element="metricconverter">
        <w:smartTagPr>
          <w:attr w:name="ProductID" w:val="1 m2"/>
        </w:smartTagPr>
        <w:r>
          <w:t>1</w:t>
        </w:r>
        <w:r w:rsidRPr="002626B2">
          <w:t xml:space="preserve"> m</w:t>
        </w:r>
        <w:r w:rsidRPr="002626B2">
          <w:rPr>
            <w:vertAlign w:val="superscript"/>
          </w:rPr>
          <w:t>2</w:t>
        </w:r>
      </w:smartTag>
      <w:r w:rsidRPr="002626B2">
        <w:t xml:space="preserve"> w kontenerze technicznym pod montaż szaf z</w:t>
      </w:r>
      <w:r>
        <w:t> </w:t>
      </w:r>
      <w:r w:rsidRPr="002626B2">
        <w:t>urządzeniami sterującymi</w:t>
      </w:r>
      <w:r>
        <w:t>, przy zachowaniu obecnego obciążenia energetycznego i konstrukcyjnego wieży antenowej</w:t>
      </w:r>
      <w:r w:rsidRPr="0010298D">
        <w:rPr>
          <w:lang w:eastAsia="ar-SA"/>
        </w:rPr>
        <w:t>.</w:t>
      </w:r>
    </w:p>
    <w:p w:rsidR="00673D5F" w:rsidRPr="0010298D" w:rsidRDefault="00673D5F" w:rsidP="00673D5F">
      <w:pPr>
        <w:suppressAutoHyphens/>
        <w:spacing w:line="360" w:lineRule="auto"/>
        <w:jc w:val="both"/>
        <w:rPr>
          <w:lang w:eastAsia="ar-SA"/>
        </w:rPr>
      </w:pPr>
      <w:r w:rsidRPr="0010298D">
        <w:rPr>
          <w:lang w:eastAsia="ar-SA"/>
        </w:rPr>
        <w:t xml:space="preserve">Oferuję kwotę w wysokości : </w:t>
      </w:r>
    </w:p>
    <w:p w:rsidR="00673D5F" w:rsidRPr="0010298D" w:rsidRDefault="00673D5F" w:rsidP="00673D5F">
      <w:pPr>
        <w:numPr>
          <w:ilvl w:val="0"/>
          <w:numId w:val="2"/>
        </w:numPr>
        <w:suppressAutoHyphens/>
        <w:spacing w:line="360" w:lineRule="auto"/>
        <w:jc w:val="both"/>
        <w:rPr>
          <w:rFonts w:eastAsia="SimSun"/>
          <w:lang w:eastAsia="ar-SA"/>
        </w:rPr>
      </w:pPr>
      <w:r w:rsidRPr="0010298D">
        <w:rPr>
          <w:rFonts w:eastAsia="SimSun"/>
          <w:b/>
          <w:lang w:eastAsia="ar-SA"/>
        </w:rPr>
        <w:t>Oferowana wysokość rocznych opłat z tytułu najmu: …...................................</w:t>
      </w:r>
      <w:r w:rsidRPr="0010298D">
        <w:rPr>
          <w:rFonts w:eastAsia="SimSun"/>
          <w:lang w:eastAsia="ar-SA"/>
        </w:rPr>
        <w:t>zł brutto</w:t>
      </w:r>
    </w:p>
    <w:p w:rsidR="00673D5F" w:rsidRPr="0010298D" w:rsidRDefault="00673D5F" w:rsidP="00673D5F">
      <w:pPr>
        <w:suppressAutoHyphens/>
        <w:spacing w:line="360" w:lineRule="auto"/>
        <w:ind w:firstLine="435"/>
        <w:jc w:val="both"/>
        <w:rPr>
          <w:lang w:eastAsia="ar-SA"/>
        </w:rPr>
      </w:pPr>
      <w:r w:rsidRPr="0010298D">
        <w:rPr>
          <w:lang w:eastAsia="ar-SA"/>
        </w:rPr>
        <w:t>(słownie:...............................................................</w:t>
      </w:r>
      <w:r>
        <w:rPr>
          <w:lang w:eastAsia="ar-SA"/>
        </w:rPr>
        <w:t>.........</w:t>
      </w:r>
      <w:r w:rsidRPr="0010298D">
        <w:rPr>
          <w:lang w:eastAsia="ar-SA"/>
        </w:rPr>
        <w:t xml:space="preserve">.......................................) </w:t>
      </w:r>
    </w:p>
    <w:p w:rsidR="00673D5F" w:rsidRPr="0010298D" w:rsidRDefault="00673D5F" w:rsidP="00673D5F">
      <w:pPr>
        <w:suppressAutoHyphens/>
        <w:spacing w:line="360" w:lineRule="auto"/>
        <w:ind w:firstLine="435"/>
        <w:jc w:val="both"/>
        <w:rPr>
          <w:i/>
          <w:iCs/>
          <w:lang w:eastAsia="ar-SA"/>
        </w:rPr>
      </w:pPr>
      <w:r w:rsidRPr="0010298D">
        <w:rPr>
          <w:lang w:eastAsia="ar-SA"/>
        </w:rPr>
        <w:t>sposób zapłaty czynszu: gotówka/przelew</w:t>
      </w:r>
      <w:r w:rsidRPr="0010298D">
        <w:rPr>
          <w:i/>
          <w:iCs/>
          <w:lang w:eastAsia="ar-SA"/>
        </w:rPr>
        <w:t xml:space="preserve"> (niepotrzebne skreślić)</w:t>
      </w:r>
    </w:p>
    <w:p w:rsidR="00673D5F" w:rsidRPr="0010298D" w:rsidRDefault="00673D5F" w:rsidP="00673D5F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lang w:eastAsia="ar-SA"/>
        </w:rPr>
      </w:pPr>
      <w:r w:rsidRPr="0010298D">
        <w:rPr>
          <w:lang w:eastAsia="ar-SA"/>
        </w:rPr>
        <w:t>Oświadczam, że zapoznałem się z warunkami przetargu ofertowego i przyjmuję je bez zastrzeżeń.</w:t>
      </w:r>
    </w:p>
    <w:p w:rsidR="00673D5F" w:rsidRPr="0010298D" w:rsidRDefault="00673D5F" w:rsidP="00673D5F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lang w:eastAsia="ar-SA"/>
        </w:rPr>
      </w:pPr>
      <w:r w:rsidRPr="0010298D">
        <w:rPr>
          <w:lang w:eastAsia="ar-SA"/>
        </w:rPr>
        <w:t>Oświadczam, że zachowam obecne obciążenie energetyczne i konstrukcyjne wieży antenowej.</w:t>
      </w:r>
    </w:p>
    <w:p w:rsidR="00673D5F" w:rsidRPr="0010298D" w:rsidRDefault="00673D5F" w:rsidP="00673D5F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lang w:eastAsia="ar-SA"/>
        </w:rPr>
      </w:pPr>
      <w:r w:rsidRPr="0010298D">
        <w:rPr>
          <w:lang w:eastAsia="ar-SA"/>
        </w:rPr>
        <w:t>Zobowiązuję się w przypadku wygrania przetargu do zawarcia umowy w terminie                  i miejscu wskazanym przez Wynajmującego.</w:t>
      </w:r>
    </w:p>
    <w:p w:rsidR="00673D5F" w:rsidRPr="0010298D" w:rsidRDefault="00673D5F" w:rsidP="00673D5F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lang w:eastAsia="ar-SA"/>
        </w:rPr>
      </w:pPr>
      <w:r w:rsidRPr="0010298D">
        <w:rPr>
          <w:lang w:eastAsia="ar-SA"/>
        </w:rPr>
        <w:t>Oświadczam, że wadium zostało przelane na rachunek bankowy MPN w dniu …................................ Do oferty dołączam dowód wpłaty wadium zgodnie z treścią ogłoszenia.</w:t>
      </w:r>
    </w:p>
    <w:p w:rsidR="00673D5F" w:rsidRPr="0010298D" w:rsidRDefault="00673D5F" w:rsidP="00673D5F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lang w:eastAsia="ar-SA"/>
        </w:rPr>
      </w:pPr>
      <w:r w:rsidRPr="0010298D">
        <w:rPr>
          <w:lang w:eastAsia="ar-SA"/>
        </w:rPr>
        <w:t>W przypadku nie wygrania przetargu proszę o zwrot wadium:</w:t>
      </w:r>
    </w:p>
    <w:p w:rsidR="00673D5F" w:rsidRPr="0010298D" w:rsidRDefault="00673D5F" w:rsidP="00673D5F">
      <w:pPr>
        <w:numPr>
          <w:ilvl w:val="0"/>
          <w:numId w:val="4"/>
        </w:numPr>
        <w:suppressAutoHyphens/>
        <w:spacing w:before="120"/>
        <w:rPr>
          <w:lang w:eastAsia="ar-SA"/>
        </w:rPr>
      </w:pPr>
      <w:r w:rsidRPr="0010298D">
        <w:rPr>
          <w:lang w:eastAsia="ar-SA"/>
        </w:rPr>
        <w:t>przelewem na konto:</w:t>
      </w:r>
    </w:p>
    <w:p w:rsidR="00673D5F" w:rsidRPr="0010298D" w:rsidRDefault="00673D5F" w:rsidP="00673D5F">
      <w:pPr>
        <w:suppressAutoHyphens/>
        <w:spacing w:before="120"/>
        <w:ind w:left="708"/>
        <w:rPr>
          <w:lang w:eastAsia="ar-SA"/>
        </w:rPr>
      </w:pPr>
      <w:r w:rsidRPr="0010298D">
        <w:rPr>
          <w:lang w:eastAsia="ar-SA"/>
        </w:rPr>
        <w:t>nr konta bankowego:…………………………………………………………………….</w:t>
      </w:r>
    </w:p>
    <w:p w:rsidR="00673D5F" w:rsidRPr="0010298D" w:rsidRDefault="00673D5F" w:rsidP="00673D5F">
      <w:pPr>
        <w:numPr>
          <w:ilvl w:val="0"/>
          <w:numId w:val="4"/>
        </w:numPr>
        <w:suppressAutoHyphens/>
        <w:spacing w:before="120"/>
        <w:rPr>
          <w:lang w:eastAsia="ar-SA"/>
        </w:rPr>
      </w:pPr>
      <w:r w:rsidRPr="0010298D">
        <w:rPr>
          <w:lang w:eastAsia="ar-SA"/>
        </w:rPr>
        <w:t>w gotówce /po wcześniejszym ustalenia dnia odbioru pieniędzy z kasy MPN/</w:t>
      </w:r>
    </w:p>
    <w:p w:rsidR="00673D5F" w:rsidRPr="0010298D" w:rsidRDefault="00673D5F" w:rsidP="00673D5F">
      <w:pPr>
        <w:tabs>
          <w:tab w:val="left" w:pos="0"/>
        </w:tabs>
        <w:suppressAutoHyphens/>
        <w:spacing w:before="120" w:line="360" w:lineRule="auto"/>
        <w:jc w:val="both"/>
        <w:rPr>
          <w:i/>
          <w:lang w:eastAsia="ar-SA"/>
        </w:rPr>
      </w:pPr>
      <w:r w:rsidRPr="0010298D">
        <w:rPr>
          <w:i/>
          <w:lang w:eastAsia="ar-SA"/>
        </w:rPr>
        <w:t xml:space="preserve"> (niepotrzebne skreślić).</w:t>
      </w:r>
    </w:p>
    <w:p w:rsidR="00673D5F" w:rsidRPr="0010298D" w:rsidRDefault="00673D5F" w:rsidP="00673D5F">
      <w:pPr>
        <w:suppressAutoHyphens/>
        <w:spacing w:line="360" w:lineRule="auto"/>
        <w:jc w:val="both"/>
        <w:rPr>
          <w:lang w:eastAsia="ar-SA"/>
        </w:rPr>
      </w:pPr>
      <w:r w:rsidRPr="0010298D">
        <w:rPr>
          <w:lang w:eastAsia="ar-SA"/>
        </w:rPr>
        <w:t>Załączniki:</w:t>
      </w:r>
    </w:p>
    <w:p w:rsidR="00673D5F" w:rsidRPr="0010298D" w:rsidRDefault="00673D5F" w:rsidP="00673D5F">
      <w:pPr>
        <w:suppressAutoHyphens/>
        <w:jc w:val="both"/>
        <w:rPr>
          <w:lang w:eastAsia="ar-SA"/>
        </w:rPr>
      </w:pPr>
      <w:r w:rsidRPr="0010298D">
        <w:rPr>
          <w:lang w:eastAsia="ar-SA"/>
        </w:rPr>
        <w:t>1. Dowód wniesienia wadium</w:t>
      </w:r>
    </w:p>
    <w:p w:rsidR="00673D5F" w:rsidRPr="0010298D" w:rsidRDefault="00673D5F" w:rsidP="00673D5F">
      <w:pPr>
        <w:suppressAutoHyphens/>
        <w:spacing w:line="360" w:lineRule="auto"/>
        <w:ind w:left="4956"/>
        <w:jc w:val="both"/>
        <w:rPr>
          <w:lang w:eastAsia="ar-SA"/>
        </w:rPr>
      </w:pPr>
    </w:p>
    <w:p w:rsidR="00673D5F" w:rsidRPr="0010298D" w:rsidRDefault="00673D5F" w:rsidP="00673D5F">
      <w:pPr>
        <w:suppressAutoHyphens/>
        <w:spacing w:line="360" w:lineRule="auto"/>
        <w:ind w:left="4956"/>
        <w:jc w:val="both"/>
        <w:rPr>
          <w:lang w:eastAsia="ar-SA"/>
        </w:rPr>
      </w:pPr>
      <w:r w:rsidRPr="0010298D">
        <w:rPr>
          <w:lang w:eastAsia="ar-SA"/>
        </w:rPr>
        <w:tab/>
        <w:t>…………........................................</w:t>
      </w:r>
    </w:p>
    <w:p w:rsidR="00673D5F" w:rsidRPr="0010298D" w:rsidRDefault="00673D5F" w:rsidP="00673D5F">
      <w:pPr>
        <w:suppressAutoHyphens/>
        <w:spacing w:line="360" w:lineRule="auto"/>
        <w:jc w:val="both"/>
        <w:rPr>
          <w:lang w:eastAsia="ar-SA"/>
        </w:rPr>
      </w:pP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</w:r>
      <w:r w:rsidRPr="0010298D">
        <w:rPr>
          <w:lang w:eastAsia="ar-SA"/>
        </w:rPr>
        <w:tab/>
        <w:t xml:space="preserve">      /pieczątka/podpis oferenta/</w:t>
      </w:r>
    </w:p>
    <w:p w:rsidR="00673D5F" w:rsidRDefault="00673D5F" w:rsidP="00673D5F">
      <w:pPr>
        <w:suppressAutoHyphens/>
        <w:rPr>
          <w:lang w:eastAsia="ar-SA"/>
        </w:rPr>
      </w:pPr>
      <w:r w:rsidRPr="0010298D">
        <w:rPr>
          <w:lang w:eastAsia="ar-SA"/>
        </w:rPr>
        <w:t xml:space="preserve">………………., dnia .......................... </w:t>
      </w:r>
    </w:p>
    <w:p w:rsidR="004C7DC8" w:rsidRDefault="004C7DC8">
      <w:bookmarkStart w:id="0" w:name="_GoBack"/>
      <w:bookmarkEnd w:id="0"/>
    </w:p>
    <w:sectPr w:rsidR="004C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E41A3"/>
    <w:multiLevelType w:val="hybridMultilevel"/>
    <w:tmpl w:val="7F24E4FE"/>
    <w:lvl w:ilvl="0" w:tplc="CD9EC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5F"/>
    <w:rsid w:val="004C7DC8"/>
    <w:rsid w:val="006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D191D"/>
  <w15:chartTrackingRefBased/>
  <w15:docId w15:val="{2E799564-DA93-4A2F-AF94-5A850315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Grzesik</dc:creator>
  <cp:keywords/>
  <dc:description/>
  <cp:lastModifiedBy>Renata Grzesik</cp:lastModifiedBy>
  <cp:revision>1</cp:revision>
  <dcterms:created xsi:type="dcterms:W3CDTF">2018-08-29T11:45:00Z</dcterms:created>
  <dcterms:modified xsi:type="dcterms:W3CDTF">2018-08-29T11:46:00Z</dcterms:modified>
</cp:coreProperties>
</file>