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A42" w14:textId="77777777" w:rsidR="0005586E" w:rsidRPr="0005586E" w:rsidRDefault="0005586E" w:rsidP="0005586E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bookmarkStart w:id="0" w:name="_Hlk113625037"/>
      <w:r w:rsidRPr="0005586E">
        <w:rPr>
          <w:b/>
          <w:sz w:val="24"/>
          <w:szCs w:val="24"/>
          <w:lang w:eastAsia="zh-CN"/>
        </w:rPr>
        <w:t>Załącznik nr 1 – Formularz ofertowy Wykonawcy</w:t>
      </w:r>
    </w:p>
    <w:p w14:paraId="58A96BBC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7696E941" w14:textId="77777777" w:rsidR="0005586E" w:rsidRPr="0005586E" w:rsidRDefault="0005586E" w:rsidP="0005586E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…............................, dnia …...................... r.</w:t>
      </w:r>
    </w:p>
    <w:p w14:paraId="167F5A47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…..................................................</w:t>
      </w:r>
    </w:p>
    <w:p w14:paraId="2EB70C6B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/Pieczątka Wykonawcy/</w:t>
      </w:r>
    </w:p>
    <w:p w14:paraId="3F64284F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006B2476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05586E" w:rsidRPr="0005586E" w14:paraId="3A4B3B75" w14:textId="77777777" w:rsidTr="00DA6793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627A77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F887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55536695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4C294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A81E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3D69372F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933A3E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4DBD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2160E6F5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6D2A8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1C92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0C30D633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8F749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5A6D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63DA245F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62AC2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5586E">
              <w:rPr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 w:rsidRPr="0005586E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3236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</w:tbl>
    <w:p w14:paraId="42B239C9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4A5FB5BA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2. Dane dotyczące zamawiającego:</w:t>
      </w:r>
    </w:p>
    <w:p w14:paraId="54CB7503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>Magurski Park Narodowy</w:t>
      </w:r>
    </w:p>
    <w:p w14:paraId="1C54E921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>Krempna 59, 38-232 Krempna</w:t>
      </w:r>
    </w:p>
    <w:p w14:paraId="00806631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58DD190D" w14:textId="3DF84BF7" w:rsidR="0005586E" w:rsidRDefault="0005586E" w:rsidP="0005586E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3. Nawiązując do zapytania ofertowego dotyczącego: </w:t>
      </w:r>
      <w:r w:rsidRPr="007958CA">
        <w:rPr>
          <w:b/>
          <w:bCs/>
          <w:sz w:val="24"/>
          <w:szCs w:val="24"/>
          <w:lang w:eastAsia="zh-CN"/>
        </w:rPr>
        <w:t>„</w:t>
      </w:r>
      <w:bookmarkStart w:id="1" w:name="_Hlk150413221"/>
      <w:bookmarkStart w:id="2" w:name="_Hlk51576358"/>
      <w:r w:rsidR="007958CA" w:rsidRPr="007958CA">
        <w:rPr>
          <w:b/>
          <w:bCs/>
          <w:sz w:val="22"/>
        </w:rPr>
        <w:t>Dostaw</w:t>
      </w:r>
      <w:r w:rsidR="007958CA">
        <w:rPr>
          <w:b/>
          <w:bCs/>
          <w:sz w:val="22"/>
        </w:rPr>
        <w:t>y</w:t>
      </w:r>
      <w:r w:rsidR="007958CA" w:rsidRPr="007958CA">
        <w:rPr>
          <w:b/>
          <w:bCs/>
          <w:sz w:val="22"/>
        </w:rPr>
        <w:t xml:space="preserve"> sprzętu w ramach projektu pn. „Ochrona zasobów przyrodniczych Magurskiego Parku Narodowego”</w:t>
      </w:r>
      <w:bookmarkEnd w:id="1"/>
      <w:bookmarkEnd w:id="2"/>
      <w:r w:rsidRPr="0005586E">
        <w:rPr>
          <w:b/>
          <w:bCs/>
          <w:sz w:val="24"/>
          <w:szCs w:val="24"/>
          <w:lang w:eastAsia="zh-CN"/>
        </w:rPr>
        <w:t xml:space="preserve"> </w:t>
      </w:r>
      <w:r w:rsidRPr="0005586E">
        <w:rPr>
          <w:sz w:val="24"/>
          <w:szCs w:val="24"/>
          <w:lang w:eastAsia="zh-CN"/>
        </w:rPr>
        <w:t>oferujmy wykonanie zamówienia za cenę:</w:t>
      </w:r>
    </w:p>
    <w:p w14:paraId="0ACF6F9E" w14:textId="77777777" w:rsidR="00231F6A" w:rsidRDefault="00231F6A" w:rsidP="0005586E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51B85B90" w14:textId="4AC8E202" w:rsidR="00231F6A" w:rsidRPr="00231F6A" w:rsidRDefault="00231F6A" w:rsidP="0005586E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1:</w:t>
      </w:r>
    </w:p>
    <w:p w14:paraId="717D39AD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Lornetka termowizyjna</w:t>
      </w:r>
    </w:p>
    <w:p w14:paraId="6C1A86A0" w14:textId="280491D6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</w:t>
      </w:r>
      <w:r w:rsidRPr="00231F6A">
        <w:rPr>
          <w:sz w:val="24"/>
          <w:szCs w:val="24"/>
          <w:lang w:bidi="pl-PL"/>
        </w:rPr>
        <w:t>………………………………………………</w:t>
      </w:r>
      <w:r w:rsidRPr="00231F6A">
        <w:rPr>
          <w:sz w:val="24"/>
          <w:szCs w:val="24"/>
          <w:lang w:bidi="pl-PL"/>
        </w:rPr>
        <w:t>.</w:t>
      </w:r>
    </w:p>
    <w:p w14:paraId="06A811C8" w14:textId="6E7B7B70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</w:t>
      </w:r>
      <w:r w:rsidRPr="00231F6A">
        <w:rPr>
          <w:sz w:val="24"/>
          <w:szCs w:val="24"/>
          <w:lang w:bidi="pl-PL"/>
        </w:rPr>
        <w:t>…………………………………………………..</w:t>
      </w:r>
    </w:p>
    <w:p w14:paraId="1A434967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3DE2FB92" w14:textId="77777777" w:rsidTr="00231F6A">
        <w:trPr>
          <w:trHeight w:val="567"/>
        </w:trPr>
        <w:tc>
          <w:tcPr>
            <w:tcW w:w="2263" w:type="dxa"/>
            <w:vAlign w:val="center"/>
          </w:tcPr>
          <w:p w14:paraId="3C529D81" w14:textId="77777777" w:rsidR="00231F6A" w:rsidRPr="00231F6A" w:rsidRDefault="00231F6A" w:rsidP="00231F6A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48713408" w14:textId="77777777" w:rsidR="00231F6A" w:rsidRPr="00231F6A" w:rsidRDefault="00231F6A" w:rsidP="00231F6A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39E5EC66" w14:textId="77777777" w:rsidR="00231F6A" w:rsidRPr="00231F6A" w:rsidRDefault="00231F6A" w:rsidP="00231F6A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44AAE88F" w14:textId="77777777" w:rsidR="00231F6A" w:rsidRPr="00231F6A" w:rsidRDefault="00231F6A" w:rsidP="00231F6A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6BA8982E" w14:textId="77777777" w:rsidR="00231F6A" w:rsidRPr="00231F6A" w:rsidRDefault="00231F6A" w:rsidP="00231F6A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59CB7C2D" w14:textId="77777777" w:rsidTr="00231F6A">
        <w:trPr>
          <w:trHeight w:val="567"/>
        </w:trPr>
        <w:tc>
          <w:tcPr>
            <w:tcW w:w="2263" w:type="dxa"/>
          </w:tcPr>
          <w:p w14:paraId="47D9E861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0DB4B10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67F705B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0AA350F1" w14:textId="774CC64E" w:rsidR="00231F6A" w:rsidRPr="00231F6A" w:rsidRDefault="00231F6A" w:rsidP="00231F6A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sz w:val="24"/>
                <w:szCs w:val="24"/>
                <w:lang w:eastAsia="zh-CN"/>
              </w:rPr>
              <w:t>2 szt.</w:t>
            </w:r>
          </w:p>
        </w:tc>
        <w:tc>
          <w:tcPr>
            <w:tcW w:w="1858" w:type="dxa"/>
          </w:tcPr>
          <w:p w14:paraId="3664F303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0F05D10F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2E2D0C79" w14:textId="77777777" w:rsidR="004319EC" w:rsidRPr="00231F6A" w:rsidRDefault="004319EC" w:rsidP="004319EC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4BA9B7EC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451145EB" w14:textId="36026F8B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bidi="pl-PL"/>
        </w:rPr>
      </w:pPr>
      <w:r w:rsidRPr="00231F6A">
        <w:rPr>
          <w:b/>
          <w:bCs/>
          <w:sz w:val="24"/>
          <w:szCs w:val="24"/>
          <w:lang w:bidi="pl-PL"/>
        </w:rPr>
        <w:t>Część 2:</w:t>
      </w:r>
    </w:p>
    <w:p w14:paraId="77825A64" w14:textId="1E3926C3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Lornetka/gogle noktowizyjne</w:t>
      </w:r>
    </w:p>
    <w:p w14:paraId="654AB3EE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7DE5AEE3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6F733D36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145E52A0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33003F7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lastRenderedPageBreak/>
              <w:t>Cena jednostkowa netto (PLN)</w:t>
            </w:r>
          </w:p>
        </w:tc>
        <w:tc>
          <w:tcPr>
            <w:tcW w:w="1451" w:type="dxa"/>
            <w:vAlign w:val="center"/>
          </w:tcPr>
          <w:p w14:paraId="2B8FCC5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469FE99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7FD155F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1CDAE3B5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1B289295" w14:textId="77777777" w:rsidTr="00BD4F7B">
        <w:trPr>
          <w:trHeight w:val="567"/>
        </w:trPr>
        <w:tc>
          <w:tcPr>
            <w:tcW w:w="2263" w:type="dxa"/>
          </w:tcPr>
          <w:p w14:paraId="01947CA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387DB7F4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4A06DD77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046AEAA9" w14:textId="016B3284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231F6A" w:rsidRPr="00231F6A">
              <w:rPr>
                <w:sz w:val="24"/>
                <w:szCs w:val="24"/>
                <w:lang w:eastAsia="zh-CN"/>
              </w:rPr>
              <w:t xml:space="preserve"> szt.</w:t>
            </w:r>
          </w:p>
        </w:tc>
        <w:tc>
          <w:tcPr>
            <w:tcW w:w="1858" w:type="dxa"/>
          </w:tcPr>
          <w:p w14:paraId="14B9135D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7E8C0FA7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273B6F64" w14:textId="77777777" w:rsidR="004319EC" w:rsidRPr="00231F6A" w:rsidRDefault="004319EC" w:rsidP="004319EC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2DAB865B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4F7145F9" w14:textId="114C0D6B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3:</w:t>
      </w:r>
    </w:p>
    <w:p w14:paraId="0146D535" w14:textId="5884FB7D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Lornetka</w:t>
      </w:r>
    </w:p>
    <w:p w14:paraId="284E2BA6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59ED49EF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7F3A2C5D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039087BD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75C4E41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1D70485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7792F0D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5B2D4DE7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741277F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39ECA9D4" w14:textId="77777777" w:rsidTr="00BD4F7B">
        <w:trPr>
          <w:trHeight w:val="567"/>
        </w:trPr>
        <w:tc>
          <w:tcPr>
            <w:tcW w:w="2263" w:type="dxa"/>
          </w:tcPr>
          <w:p w14:paraId="5AB404D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472AD29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50DE024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700A8807" w14:textId="5701017A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231F6A" w:rsidRPr="00231F6A">
              <w:rPr>
                <w:sz w:val="24"/>
                <w:szCs w:val="24"/>
                <w:lang w:eastAsia="zh-CN"/>
              </w:rPr>
              <w:t xml:space="preserve"> szt.</w:t>
            </w:r>
          </w:p>
        </w:tc>
        <w:tc>
          <w:tcPr>
            <w:tcW w:w="1858" w:type="dxa"/>
          </w:tcPr>
          <w:p w14:paraId="5F1168C1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473BEB34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64B8F928" w14:textId="77777777" w:rsidR="004319EC" w:rsidRPr="00231F6A" w:rsidRDefault="004319EC" w:rsidP="004319EC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51CA542B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02E03EC3" w14:textId="01B32CCD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4:</w:t>
      </w:r>
    </w:p>
    <w:p w14:paraId="28CD5214" w14:textId="6B0DA42E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Latarka</w:t>
      </w:r>
    </w:p>
    <w:p w14:paraId="5A0BC918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112E758A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3E5FDE1D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60CA306A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7ED8D41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5F4DD3EB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47C7BC8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549979C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1EE20AE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08A1AA9F" w14:textId="77777777" w:rsidTr="00BD4F7B">
        <w:trPr>
          <w:trHeight w:val="567"/>
        </w:trPr>
        <w:tc>
          <w:tcPr>
            <w:tcW w:w="2263" w:type="dxa"/>
          </w:tcPr>
          <w:p w14:paraId="47B0382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4E684F9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12C16E7B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21B82161" w14:textId="64B3BE79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231F6A" w:rsidRPr="00231F6A">
              <w:rPr>
                <w:sz w:val="24"/>
                <w:szCs w:val="24"/>
                <w:lang w:eastAsia="zh-CN"/>
              </w:rPr>
              <w:t xml:space="preserve"> szt.</w:t>
            </w:r>
          </w:p>
        </w:tc>
        <w:tc>
          <w:tcPr>
            <w:tcW w:w="1858" w:type="dxa"/>
          </w:tcPr>
          <w:p w14:paraId="2FE53EA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3D1B4557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3730C316" w14:textId="77777777" w:rsidR="004319EC" w:rsidRPr="00231F6A" w:rsidRDefault="004319EC" w:rsidP="004319EC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66B4073F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7D6DFC4A" w14:textId="64889474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5:</w:t>
      </w:r>
    </w:p>
    <w:p w14:paraId="7D89EADA" w14:textId="2F6DABC2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Kajdanki stalowe z pokrowcem</w:t>
      </w:r>
    </w:p>
    <w:p w14:paraId="2386E550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0917F759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7778B72B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2C9D24A1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6D17E26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48559E4D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17A6C6D1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7426076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71F7058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43756F48" w14:textId="77777777" w:rsidTr="00BD4F7B">
        <w:trPr>
          <w:trHeight w:val="567"/>
        </w:trPr>
        <w:tc>
          <w:tcPr>
            <w:tcW w:w="2263" w:type="dxa"/>
          </w:tcPr>
          <w:p w14:paraId="2392FAB3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58A8601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4E7A717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4A600E1E" w14:textId="047868B5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 szt</w:t>
            </w:r>
            <w:r w:rsidR="00231F6A" w:rsidRPr="00231F6A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58" w:type="dxa"/>
          </w:tcPr>
          <w:p w14:paraId="620A629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0B3B05FC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29C34053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3B16EF36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694D9D47" w14:textId="19BE7839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6:</w:t>
      </w:r>
    </w:p>
    <w:p w14:paraId="31350602" w14:textId="31DA7984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Fotopułapka z zestawem wyposażenia</w:t>
      </w:r>
    </w:p>
    <w:p w14:paraId="79E3AF8C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lastRenderedPageBreak/>
        <w:t>Producent:…………………………………………………….</w:t>
      </w:r>
    </w:p>
    <w:p w14:paraId="2ED29242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5F41C651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2CDBA8C5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7961F12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3D6E772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51DE26B3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527F93D1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03569D4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68584126" w14:textId="77777777" w:rsidTr="00BD4F7B">
        <w:trPr>
          <w:trHeight w:val="567"/>
        </w:trPr>
        <w:tc>
          <w:tcPr>
            <w:tcW w:w="2263" w:type="dxa"/>
          </w:tcPr>
          <w:p w14:paraId="01E66576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7ECF15D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6984C45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256E725D" w14:textId="7E46BD0C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 kpl</w:t>
            </w:r>
            <w:r w:rsidR="00231F6A" w:rsidRPr="00231F6A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58" w:type="dxa"/>
          </w:tcPr>
          <w:p w14:paraId="19262B4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1CC84BA3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114BF358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060C3D85" w14:textId="77777777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0E4B0899" w14:textId="6B8C725D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7:</w:t>
      </w:r>
    </w:p>
    <w:p w14:paraId="2AD561FC" w14:textId="06F6424D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Rakiety śnieżne</w:t>
      </w:r>
    </w:p>
    <w:p w14:paraId="1EA0C1CE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1837AEF1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2B3F0262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62D9B222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2B4B313C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7EAC9725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3E2F6A2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3C08B3A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34E22607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1820C12F" w14:textId="77777777" w:rsidTr="00BD4F7B">
        <w:trPr>
          <w:trHeight w:val="567"/>
        </w:trPr>
        <w:tc>
          <w:tcPr>
            <w:tcW w:w="2263" w:type="dxa"/>
          </w:tcPr>
          <w:p w14:paraId="5493A927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3FCD1F1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3B2EEB6F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120AC3A4" w14:textId="6EBF020F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5 kpl.</w:t>
            </w:r>
          </w:p>
        </w:tc>
        <w:tc>
          <w:tcPr>
            <w:tcW w:w="1858" w:type="dxa"/>
          </w:tcPr>
          <w:p w14:paraId="4200148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3B9FF3C1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7E6F5CE7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1E52DEDA" w14:textId="77777777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2A7C1117" w14:textId="5D79A243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8:</w:t>
      </w:r>
    </w:p>
    <w:p w14:paraId="5B55C828" w14:textId="2DCD0D8E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Narty skiturowe wraz z wyposażeniem</w:t>
      </w:r>
    </w:p>
    <w:p w14:paraId="6C3C1AFF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58E4A59E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56B27756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73AA5459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17990F63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65F00714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444C7A5C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44FEEB12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028CEE9B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5AC794B5" w14:textId="77777777" w:rsidTr="00BD4F7B">
        <w:trPr>
          <w:trHeight w:val="567"/>
        </w:trPr>
        <w:tc>
          <w:tcPr>
            <w:tcW w:w="2263" w:type="dxa"/>
          </w:tcPr>
          <w:p w14:paraId="6872C255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15962C4B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3D2E04ED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297FBD1C" w14:textId="3A204E80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sz w:val="24"/>
                <w:szCs w:val="24"/>
                <w:lang w:eastAsia="zh-CN"/>
              </w:rPr>
              <w:t xml:space="preserve">2 </w:t>
            </w:r>
            <w:r w:rsidR="004319EC">
              <w:rPr>
                <w:sz w:val="24"/>
                <w:szCs w:val="24"/>
                <w:lang w:eastAsia="zh-CN"/>
              </w:rPr>
              <w:t>kpl.</w:t>
            </w:r>
          </w:p>
        </w:tc>
        <w:tc>
          <w:tcPr>
            <w:tcW w:w="1858" w:type="dxa"/>
          </w:tcPr>
          <w:p w14:paraId="248699D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35A0BCEB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727C630D" w14:textId="4D6D5BFD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781EC090" w14:textId="77777777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339A1532" w14:textId="182FAD79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b/>
          <w:bCs/>
          <w:sz w:val="24"/>
          <w:szCs w:val="24"/>
          <w:lang w:eastAsia="zh-CN"/>
        </w:rPr>
      </w:pPr>
      <w:r w:rsidRPr="00231F6A">
        <w:rPr>
          <w:b/>
          <w:bCs/>
          <w:sz w:val="24"/>
          <w:szCs w:val="24"/>
          <w:lang w:eastAsia="zh-CN"/>
        </w:rPr>
        <w:t>Część 9:</w:t>
      </w:r>
    </w:p>
    <w:p w14:paraId="72A4DC94" w14:textId="1A72CF5D" w:rsidR="00231F6A" w:rsidRPr="00231F6A" w:rsidRDefault="00231F6A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231F6A">
        <w:rPr>
          <w:sz w:val="24"/>
          <w:szCs w:val="24"/>
          <w:lang w:eastAsia="zh-CN"/>
        </w:rPr>
        <w:t>Obiektyw do drona</w:t>
      </w:r>
    </w:p>
    <w:p w14:paraId="4ECE4AB3" w14:textId="77777777" w:rsidR="00231F6A" w:rsidRPr="00231F6A" w:rsidRDefault="00231F6A" w:rsidP="00231F6A">
      <w:pPr>
        <w:spacing w:after="0" w:line="276" w:lineRule="auto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Producent:…………………………………………………….</w:t>
      </w:r>
    </w:p>
    <w:p w14:paraId="5B148E91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Model:…………………………………………………………..</w:t>
      </w:r>
    </w:p>
    <w:p w14:paraId="3EAE2CD7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2235"/>
        <w:gridCol w:w="1481"/>
        <w:gridCol w:w="1858"/>
      </w:tblGrid>
      <w:tr w:rsidR="00231F6A" w:rsidRPr="00231F6A" w14:paraId="7B77B3EC" w14:textId="77777777" w:rsidTr="00BD4F7B">
        <w:trPr>
          <w:trHeight w:val="567"/>
        </w:trPr>
        <w:tc>
          <w:tcPr>
            <w:tcW w:w="2263" w:type="dxa"/>
            <w:vAlign w:val="center"/>
          </w:tcPr>
          <w:p w14:paraId="3AFAF79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1451" w:type="dxa"/>
            <w:vAlign w:val="center"/>
          </w:tcPr>
          <w:p w14:paraId="48FA352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2235" w:type="dxa"/>
            <w:vAlign w:val="center"/>
          </w:tcPr>
          <w:p w14:paraId="41D4E677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1481" w:type="dxa"/>
            <w:vAlign w:val="center"/>
          </w:tcPr>
          <w:p w14:paraId="1F9A34E8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Ilość (szt./ kpl)</w:t>
            </w:r>
          </w:p>
        </w:tc>
        <w:tc>
          <w:tcPr>
            <w:tcW w:w="1858" w:type="dxa"/>
            <w:vAlign w:val="center"/>
          </w:tcPr>
          <w:p w14:paraId="79EC5B4E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231F6A">
              <w:rPr>
                <w:b/>
                <w:sz w:val="24"/>
                <w:szCs w:val="24"/>
              </w:rPr>
              <w:t>Wartość brutto PLN</w:t>
            </w:r>
          </w:p>
        </w:tc>
      </w:tr>
      <w:tr w:rsidR="00231F6A" w:rsidRPr="00231F6A" w14:paraId="01E75C28" w14:textId="77777777" w:rsidTr="00BD4F7B">
        <w:trPr>
          <w:trHeight w:val="567"/>
        </w:trPr>
        <w:tc>
          <w:tcPr>
            <w:tcW w:w="2263" w:type="dxa"/>
          </w:tcPr>
          <w:p w14:paraId="3A3E56DA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51" w:type="dxa"/>
          </w:tcPr>
          <w:p w14:paraId="0496B540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35" w:type="dxa"/>
          </w:tcPr>
          <w:p w14:paraId="24B419BD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81" w:type="dxa"/>
            <w:vAlign w:val="center"/>
          </w:tcPr>
          <w:p w14:paraId="2C4C380F" w14:textId="63002262" w:rsidR="00231F6A" w:rsidRPr="00231F6A" w:rsidRDefault="004319EC" w:rsidP="00BD4F7B">
            <w:pPr>
              <w:tabs>
                <w:tab w:val="left" w:pos="284"/>
              </w:tabs>
              <w:spacing w:after="0"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231F6A" w:rsidRPr="00231F6A">
              <w:rPr>
                <w:sz w:val="24"/>
                <w:szCs w:val="24"/>
                <w:lang w:eastAsia="zh-CN"/>
              </w:rPr>
              <w:t xml:space="preserve"> szt.</w:t>
            </w:r>
          </w:p>
        </w:tc>
        <w:tc>
          <w:tcPr>
            <w:tcW w:w="1858" w:type="dxa"/>
          </w:tcPr>
          <w:p w14:paraId="030F6D79" w14:textId="77777777" w:rsidR="00231F6A" w:rsidRPr="00231F6A" w:rsidRDefault="00231F6A" w:rsidP="00BD4F7B">
            <w:pPr>
              <w:tabs>
                <w:tab w:val="left" w:pos="284"/>
              </w:tabs>
              <w:spacing w:after="0"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</w:tr>
    </w:tbl>
    <w:p w14:paraId="23C7098E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</w:p>
    <w:p w14:paraId="7141A54D" w14:textId="77777777" w:rsidR="00231F6A" w:rsidRPr="00231F6A" w:rsidRDefault="00231F6A" w:rsidP="00231F6A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bidi="pl-PL"/>
        </w:rPr>
      </w:pPr>
      <w:r w:rsidRPr="00231F6A">
        <w:rPr>
          <w:sz w:val="24"/>
          <w:szCs w:val="24"/>
          <w:lang w:bidi="pl-PL"/>
        </w:rPr>
        <w:t>Słownie: …………………………………………………………………………………………………………………</w:t>
      </w:r>
    </w:p>
    <w:p w14:paraId="1559C0D3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2F471068" w14:textId="5A4DC3FF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sz w:val="24"/>
          <w:szCs w:val="24"/>
        </w:rPr>
        <w:t xml:space="preserve">4. Przyjmujemy </w:t>
      </w:r>
      <w:r w:rsidRPr="0005586E">
        <w:rPr>
          <w:color w:val="000000"/>
          <w:sz w:val="24"/>
          <w:szCs w:val="24"/>
        </w:rPr>
        <w:t xml:space="preserve">realizacje niniejszego przedmiotu zamówienia w terminie do </w:t>
      </w:r>
      <w:r w:rsidR="00412FAE" w:rsidRPr="0086665B">
        <w:rPr>
          <w:b/>
          <w:bCs/>
          <w:color w:val="000000"/>
          <w:sz w:val="24"/>
          <w:szCs w:val="24"/>
        </w:rPr>
        <w:t>21</w:t>
      </w:r>
      <w:r w:rsidRPr="0086665B">
        <w:rPr>
          <w:b/>
          <w:bCs/>
          <w:color w:val="000000"/>
          <w:sz w:val="24"/>
          <w:szCs w:val="24"/>
        </w:rPr>
        <w:t>.12.2023 r.</w:t>
      </w:r>
      <w:r w:rsidRPr="0005586E">
        <w:rPr>
          <w:color w:val="000000"/>
          <w:sz w:val="24"/>
          <w:szCs w:val="24"/>
        </w:rPr>
        <w:t xml:space="preserve"> </w:t>
      </w:r>
    </w:p>
    <w:p w14:paraId="544D30A2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6. Oświadczam(-y), że w cenie oferty zostały uwzględnione wszystkie koszty wykonania przedmiotu zamówienia.</w:t>
      </w:r>
    </w:p>
    <w:p w14:paraId="304FA24D" w14:textId="5DB22942" w:rsidR="0005586E" w:rsidRPr="0005586E" w:rsidRDefault="0005586E" w:rsidP="0005586E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7. Oświadczamy, że zapoznaliśmy się z postępowaniem w trybie rozeznania rynku nr ZP–374-1–5</w:t>
      </w:r>
      <w:r w:rsidR="00412FAE">
        <w:rPr>
          <w:sz w:val="24"/>
          <w:szCs w:val="24"/>
          <w:lang w:eastAsia="zh-CN"/>
        </w:rPr>
        <w:t>7</w:t>
      </w:r>
      <w:r w:rsidRPr="0005586E">
        <w:rPr>
          <w:sz w:val="24"/>
          <w:szCs w:val="24"/>
          <w:lang w:eastAsia="zh-CN"/>
        </w:rPr>
        <w:t>/23 i nie wnoszę/-simy do nich zastrzeżeń oraz przyjmuję(my) warunki w nich zawarte.</w:t>
      </w:r>
    </w:p>
    <w:p w14:paraId="7A122994" w14:textId="77777777" w:rsidR="0005586E" w:rsidRPr="0005586E" w:rsidRDefault="0005586E" w:rsidP="0005586E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8. Uważam(-y) się za związanego/nych niniejszą ofertą na czas wskazany przez Zamawiającego.</w:t>
      </w:r>
    </w:p>
    <w:p w14:paraId="25D20927" w14:textId="77777777" w:rsidR="0005586E" w:rsidRPr="0005586E" w:rsidRDefault="0005586E" w:rsidP="0005586E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9. Oświadczam(-y), że akceptuję(-my) treść zapytania oraz w przypadku udzielenia zamówienia zobowiązuję się do zawarcia umowy w miejscu i terminie określonym przez Zamawiającego.</w:t>
      </w:r>
    </w:p>
    <w:p w14:paraId="05B5F6B6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30C659EB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7. Integralną część oferty stanowią następujące dokumenty:</w:t>
      </w:r>
    </w:p>
    <w:p w14:paraId="44744FE2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1) ………………………………………………….</w:t>
      </w:r>
    </w:p>
    <w:p w14:paraId="3D295DD4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2) ………………………………………………….</w:t>
      </w:r>
    </w:p>
    <w:p w14:paraId="770167DA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3) ………………………………………………….</w:t>
      </w:r>
    </w:p>
    <w:p w14:paraId="0BFA0E3C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1300C6FA" w14:textId="77777777" w:rsid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                                                                            </w:t>
      </w:r>
    </w:p>
    <w:p w14:paraId="5A9F8E38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1FDE1A9F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…………….……. (miejscowość), dnia …………………. r.                 ……………..………….…………………   </w:t>
      </w:r>
    </w:p>
    <w:p w14:paraId="26B00946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                                                                                                   /podpis osoby upoważnionej/</w:t>
      </w:r>
    </w:p>
    <w:p w14:paraId="4A608F28" w14:textId="77777777" w:rsidR="0005586E" w:rsidRPr="0005586E" w:rsidRDefault="0005586E" w:rsidP="0005586E">
      <w:pPr>
        <w:jc w:val="center"/>
        <w:rPr>
          <w:sz w:val="24"/>
          <w:szCs w:val="24"/>
          <w:lang w:eastAsia="zh-CN"/>
        </w:rPr>
      </w:pPr>
    </w:p>
    <w:p w14:paraId="7560CB5E" w14:textId="77777777" w:rsidR="0005586E" w:rsidRPr="0005586E" w:rsidRDefault="0005586E" w:rsidP="0005586E">
      <w:pPr>
        <w:jc w:val="center"/>
        <w:rPr>
          <w:sz w:val="24"/>
          <w:szCs w:val="24"/>
          <w:lang w:eastAsia="zh-CN"/>
        </w:rPr>
      </w:pPr>
    </w:p>
    <w:p w14:paraId="1D66CD30" w14:textId="77777777" w:rsidR="0005586E" w:rsidRPr="0005586E" w:rsidRDefault="0005586E" w:rsidP="0005586E">
      <w:pPr>
        <w:jc w:val="center"/>
        <w:rPr>
          <w:rFonts w:eastAsia="SimSun" w:cs="Tahoma"/>
          <w:kern w:val="2"/>
          <w:sz w:val="24"/>
          <w:szCs w:val="24"/>
          <w:lang w:eastAsia="hi-IN" w:bidi="hi-IN"/>
        </w:rPr>
      </w:pPr>
      <w:r w:rsidRPr="0005586E">
        <w:rPr>
          <w:sz w:val="24"/>
          <w:szCs w:val="24"/>
          <w:lang w:eastAsia="zh-CN"/>
        </w:rPr>
        <w:t>W przypadku kiedy oferta nie jest podpisana przez osobę upoważnioną i wykazaną w KRS, do oferty należy załączyć stosowne pełnomocnictwo.</w:t>
      </w:r>
    </w:p>
    <w:bookmarkEnd w:id="0"/>
    <w:p w14:paraId="78C11DEE" w14:textId="1B67E47E" w:rsidR="002A5899" w:rsidRPr="0005586E" w:rsidRDefault="002A5899" w:rsidP="006E4EA7">
      <w:pPr>
        <w:autoSpaceDE w:val="0"/>
        <w:spacing w:after="0" w:line="276" w:lineRule="auto"/>
        <w:rPr>
          <w:sz w:val="24"/>
          <w:szCs w:val="24"/>
        </w:rPr>
      </w:pPr>
    </w:p>
    <w:sectPr w:rsidR="002A5899" w:rsidRPr="0005586E" w:rsidSect="002E2D13">
      <w:pgSz w:w="11906" w:h="16838"/>
      <w:pgMar w:top="1021" w:right="1304" w:bottom="1021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8647" w14:textId="77777777" w:rsidR="00A53F70" w:rsidRDefault="00A53F70" w:rsidP="00A36D9A">
      <w:pPr>
        <w:spacing w:after="0" w:line="240" w:lineRule="auto"/>
      </w:pPr>
      <w:r>
        <w:separator/>
      </w:r>
    </w:p>
  </w:endnote>
  <w:endnote w:type="continuationSeparator" w:id="0">
    <w:p w14:paraId="6F78EA54" w14:textId="77777777" w:rsidR="00A53F70" w:rsidRDefault="00A53F70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E6FD0" w14:textId="77777777" w:rsidR="00A53F70" w:rsidRDefault="00A53F70" w:rsidP="00A36D9A">
      <w:pPr>
        <w:spacing w:after="0" w:line="240" w:lineRule="auto"/>
      </w:pPr>
      <w:r>
        <w:separator/>
      </w:r>
    </w:p>
  </w:footnote>
  <w:footnote w:type="continuationSeparator" w:id="0">
    <w:p w14:paraId="48A84BEB" w14:textId="77777777" w:rsidR="00A53F70" w:rsidRDefault="00A53F70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6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4396"/>
    <w:multiLevelType w:val="multilevel"/>
    <w:tmpl w:val="DA0C9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3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8" w15:restartNumberingAfterBreak="0">
    <w:nsid w:val="27047FD7"/>
    <w:multiLevelType w:val="multilevel"/>
    <w:tmpl w:val="B7F6C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Nagwek3"/>
      <w:lvlText w:val="%3)"/>
      <w:lvlJc w:val="left"/>
      <w:pPr>
        <w:ind w:left="1224" w:hanging="504"/>
      </w:pPr>
      <w:rPr>
        <w:rFonts w:ascii="Lato" w:eastAsiaTheme="minorHAnsi" w:hAnsi="Lato" w:cstheme="minorBidi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31695"/>
    <w:multiLevelType w:val="hybridMultilevel"/>
    <w:tmpl w:val="040A5132"/>
    <w:lvl w:ilvl="0" w:tplc="09F2EA9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46B66"/>
    <w:multiLevelType w:val="hybridMultilevel"/>
    <w:tmpl w:val="EEC243BE"/>
    <w:lvl w:ilvl="0" w:tplc="04E2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A5A3344"/>
    <w:multiLevelType w:val="hybridMultilevel"/>
    <w:tmpl w:val="66BCCFF4"/>
    <w:lvl w:ilvl="0" w:tplc="E1B0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8925">
    <w:abstractNumId w:val="8"/>
  </w:num>
  <w:num w:numId="2" w16cid:durableId="55669700">
    <w:abstractNumId w:val="6"/>
  </w:num>
  <w:num w:numId="3" w16cid:durableId="988946205">
    <w:abstractNumId w:val="12"/>
  </w:num>
  <w:num w:numId="4" w16cid:durableId="294678269">
    <w:abstractNumId w:val="9"/>
  </w:num>
  <w:num w:numId="5" w16cid:durableId="735860537">
    <w:abstractNumId w:val="13"/>
  </w:num>
  <w:num w:numId="6" w16cid:durableId="422727340">
    <w:abstractNumId w:val="0"/>
  </w:num>
  <w:num w:numId="7" w16cid:durableId="2023438110">
    <w:abstractNumId w:val="5"/>
  </w:num>
  <w:num w:numId="8" w16cid:durableId="1170296044">
    <w:abstractNumId w:val="11"/>
  </w:num>
  <w:num w:numId="9" w16cid:durableId="1228227590">
    <w:abstractNumId w:val="14"/>
  </w:num>
  <w:num w:numId="10" w16cid:durableId="1266310500">
    <w:abstractNumId w:val="10"/>
  </w:num>
  <w:num w:numId="11" w16cid:durableId="199236862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5586E"/>
    <w:rsid w:val="00063834"/>
    <w:rsid w:val="00067199"/>
    <w:rsid w:val="00077BE7"/>
    <w:rsid w:val="000850AD"/>
    <w:rsid w:val="00091FD1"/>
    <w:rsid w:val="000C4B3D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31F6A"/>
    <w:rsid w:val="0024471B"/>
    <w:rsid w:val="00247DA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13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3F6D34"/>
    <w:rsid w:val="00411E75"/>
    <w:rsid w:val="00412861"/>
    <w:rsid w:val="00412FAE"/>
    <w:rsid w:val="004256B5"/>
    <w:rsid w:val="0042660A"/>
    <w:rsid w:val="004319EC"/>
    <w:rsid w:val="00442A61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E4EA7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958CA"/>
    <w:rsid w:val="007A031B"/>
    <w:rsid w:val="007B2931"/>
    <w:rsid w:val="007B3786"/>
    <w:rsid w:val="007B38EA"/>
    <w:rsid w:val="007B52C5"/>
    <w:rsid w:val="007B677A"/>
    <w:rsid w:val="007F1620"/>
    <w:rsid w:val="00824CE5"/>
    <w:rsid w:val="008275FF"/>
    <w:rsid w:val="00831514"/>
    <w:rsid w:val="00856C5F"/>
    <w:rsid w:val="008653AD"/>
    <w:rsid w:val="0086665B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28AD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3F70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B1127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33F50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6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5586E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5586E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5586E"/>
    <w:pPr>
      <w:numPr>
        <w:ilvl w:val="4"/>
        <w:numId w:val="1"/>
      </w:numPr>
      <w:spacing w:before="600" w:line="210" w:lineRule="exact"/>
      <w:jc w:val="right"/>
      <w:outlineLvl w:val="4"/>
    </w:pPr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Nagwek6">
    <w:name w:val="heading 6"/>
    <w:basedOn w:val="Podpis"/>
    <w:next w:val="Normalny"/>
    <w:link w:val="Nagwek6Znak"/>
    <w:qFormat/>
    <w:rsid w:val="0005586E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36D9A"/>
    <w:rPr>
      <w:rFonts w:cs="Lato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basedOn w:val="Domylnaczcionkaakapitu"/>
    <w:link w:val="Nagwek1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05586E"/>
    <w:rPr>
      <w:rFonts w:ascii="Lato" w:eastAsia="Calibri" w:hAnsi="Lato" w:cs="Calibri"/>
      <w:color w:val="323232"/>
      <w:kern w:val="0"/>
      <w:sz w:val="16"/>
      <w:szCs w:val="1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5586E"/>
    <w:rPr>
      <w:rFonts w:ascii="Lato" w:eastAsia="Times New Roman" w:hAnsi="Lato" w:cs="Times New Roman"/>
      <w:bCs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5586E"/>
    <w:rPr>
      <w:rFonts w:ascii="Lato" w:eastAsia="Times New Roman" w:hAnsi="Lato" w:cs="Times New Roman"/>
      <w:b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5586E"/>
    <w:rPr>
      <w:rFonts w:ascii="Lato" w:eastAsia="Calibri" w:hAnsi="Lato" w:cs="Calibri"/>
      <w:color w:val="323232"/>
      <w:kern w:val="0"/>
      <w:sz w:val="18"/>
      <w:lang w:eastAsia="ar-SA"/>
      <w14:ligatures w14:val="none"/>
    </w:rPr>
  </w:style>
  <w:style w:type="character" w:customStyle="1" w:styleId="Domylnaczcionkaakapitu1">
    <w:name w:val="Domyślna czcionka akapitu1"/>
    <w:rsid w:val="0005586E"/>
  </w:style>
  <w:style w:type="character" w:customStyle="1" w:styleId="TytuZnak">
    <w:name w:val="Tytuł Znak"/>
    <w:aliases w:val="Hasło Znak"/>
    <w:uiPriority w:val="2"/>
    <w:rsid w:val="0005586E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customStyle="1" w:styleId="PodtytuZnak">
    <w:name w:val="Podtytuł Znak"/>
    <w:rsid w:val="0005586E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05586E"/>
    <w:rPr>
      <w:rFonts w:ascii="Lato" w:hAnsi="Lato"/>
      <w:b/>
      <w:color w:val="323232"/>
      <w:sz w:val="18"/>
    </w:rPr>
  </w:style>
  <w:style w:type="character" w:styleId="Pogrubienie">
    <w:name w:val="Strong"/>
    <w:qFormat/>
    <w:rsid w:val="0005586E"/>
    <w:rPr>
      <w:b/>
      <w:bCs/>
    </w:rPr>
  </w:style>
  <w:style w:type="character" w:customStyle="1" w:styleId="NrStronyZnak">
    <w:name w:val="NrStrony Znak"/>
    <w:rsid w:val="0005586E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Tekstpodstawowy"/>
    <w:rsid w:val="000558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05586E"/>
    <w:pPr>
      <w:widowControl/>
      <w:autoSpaceDE/>
      <w:autoSpaceDN/>
      <w:spacing w:after="120" w:line="240" w:lineRule="exact"/>
      <w:ind w:left="0"/>
    </w:pPr>
    <w:rPr>
      <w:rFonts w:ascii="Lato" w:eastAsia="Calibri" w:hAnsi="Lato" w:cs="Mangal"/>
      <w:szCs w:val="22"/>
      <w:lang w:eastAsia="ar-SA" w:bidi="ar-SA"/>
    </w:rPr>
  </w:style>
  <w:style w:type="paragraph" w:customStyle="1" w:styleId="Podpis1">
    <w:name w:val="Podpis1"/>
    <w:basedOn w:val="Normalny"/>
    <w:rsid w:val="000558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5586E"/>
    <w:pPr>
      <w:suppressLineNumbers/>
    </w:pPr>
    <w:rPr>
      <w:rFonts w:cs="Mangal"/>
    </w:rPr>
  </w:style>
  <w:style w:type="paragraph" w:styleId="Podpis">
    <w:name w:val="Signature"/>
    <w:basedOn w:val="Normalny"/>
    <w:link w:val="PodpisZnak1"/>
    <w:rsid w:val="0005586E"/>
    <w:pPr>
      <w:spacing w:before="480" w:after="210" w:line="210" w:lineRule="exact"/>
    </w:pPr>
    <w:rPr>
      <w:b/>
      <w:color w:val="323232"/>
      <w:sz w:val="18"/>
    </w:rPr>
  </w:style>
  <w:style w:type="character" w:customStyle="1" w:styleId="PodpisZnak1">
    <w:name w:val="Podpis Znak1"/>
    <w:basedOn w:val="Domylnaczcionkaakapitu"/>
    <w:link w:val="Podpis"/>
    <w:rsid w:val="0005586E"/>
    <w:rPr>
      <w:rFonts w:ascii="Lato" w:eastAsia="Calibri" w:hAnsi="Lato" w:cs="Calibri"/>
      <w:b/>
      <w:color w:val="323232"/>
      <w:kern w:val="0"/>
      <w:sz w:val="18"/>
      <w:lang w:eastAsia="ar-SA"/>
      <w14:ligatures w14:val="none"/>
    </w:rPr>
  </w:style>
  <w:style w:type="paragraph" w:styleId="Tytu">
    <w:name w:val="Title"/>
    <w:aliases w:val="Hasło"/>
    <w:basedOn w:val="Normalny"/>
    <w:next w:val="Normalny"/>
    <w:link w:val="TytuZnak1"/>
    <w:uiPriority w:val="2"/>
    <w:qFormat/>
    <w:rsid w:val="0005586E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1">
    <w:name w:val="Tytuł Znak1"/>
    <w:aliases w:val="Hasło Znak1"/>
    <w:basedOn w:val="Domylnaczcionkaakapitu"/>
    <w:link w:val="Tytu"/>
    <w:rsid w:val="0005586E"/>
    <w:rPr>
      <w:rFonts w:ascii="Lato" w:eastAsia="Times New Roman" w:hAnsi="Lato" w:cs="Times New Roman"/>
      <w:b/>
      <w:color w:val="323232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1"/>
    <w:qFormat/>
    <w:rsid w:val="0005586E"/>
    <w:pPr>
      <w:keepNext/>
      <w:spacing w:before="840"/>
    </w:pPr>
    <w:rPr>
      <w:rFonts w:eastAsia="Times New Roman" w:cs="Times New Roman"/>
      <w:iCs/>
      <w:szCs w:val="20"/>
    </w:rPr>
  </w:style>
  <w:style w:type="character" w:customStyle="1" w:styleId="PodtytuZnak1">
    <w:name w:val="Podtytuł Znak1"/>
    <w:basedOn w:val="Domylnaczcionkaakapitu"/>
    <w:link w:val="Podtytu"/>
    <w:rsid w:val="0005586E"/>
    <w:rPr>
      <w:rFonts w:ascii="Lato" w:eastAsia="Times New Roman" w:hAnsi="Lato" w:cs="Times New Roman"/>
      <w:iCs/>
      <w:kern w:val="0"/>
      <w:sz w:val="20"/>
      <w:szCs w:val="20"/>
      <w:lang w:eastAsia="ar-SA"/>
      <w14:ligatures w14:val="none"/>
    </w:rPr>
  </w:style>
  <w:style w:type="paragraph" w:customStyle="1" w:styleId="NrStrony">
    <w:name w:val="NrStrony"/>
    <w:basedOn w:val="Nagwek1"/>
    <w:rsid w:val="0005586E"/>
    <w:pPr>
      <w:spacing w:before="120" w:line="210" w:lineRule="exact"/>
      <w:jc w:val="center"/>
      <w:outlineLvl w:val="9"/>
    </w:pPr>
    <w:rPr>
      <w:rFonts w:ascii="Lato" w:eastAsia="Times New Roman" w:hAnsi="Lato" w:cs="Times New Roman"/>
      <w:bCs/>
      <w:color w:val="323232"/>
      <w:sz w:val="18"/>
      <w:szCs w:val="16"/>
    </w:rPr>
  </w:style>
  <w:style w:type="paragraph" w:customStyle="1" w:styleId="Zawartotabeli">
    <w:name w:val="Zawartość tabeli"/>
    <w:basedOn w:val="Normalny"/>
    <w:rsid w:val="0005586E"/>
    <w:pPr>
      <w:suppressLineNumbers/>
    </w:pPr>
  </w:style>
  <w:style w:type="paragraph" w:customStyle="1" w:styleId="Nagwektabeli">
    <w:name w:val="Nagłówek tabeli"/>
    <w:basedOn w:val="Zawartotabeli"/>
    <w:rsid w:val="0005586E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5586E"/>
    <w:rPr>
      <w:color w:val="808080"/>
      <w:shd w:val="clear" w:color="auto" w:fill="E6E6E6"/>
    </w:rPr>
  </w:style>
  <w:style w:type="paragraph" w:customStyle="1" w:styleId="Standard">
    <w:name w:val="Standard"/>
    <w:rsid w:val="0005586E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05586E"/>
  </w:style>
  <w:style w:type="character" w:customStyle="1" w:styleId="hgkelc">
    <w:name w:val="hgkelc"/>
    <w:basedOn w:val="Domylnaczcionkaakapitu"/>
    <w:rsid w:val="000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4</cp:revision>
  <cp:lastPrinted>2023-11-10T12:39:00Z</cp:lastPrinted>
  <dcterms:created xsi:type="dcterms:W3CDTF">2023-11-30T07:56:00Z</dcterms:created>
  <dcterms:modified xsi:type="dcterms:W3CDTF">2023-11-30T12:22:00Z</dcterms:modified>
</cp:coreProperties>
</file>