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B08B" w14:textId="785DB66B" w:rsidR="00E06DB1" w:rsidRPr="00331D1B" w:rsidRDefault="00E06DB1" w:rsidP="00331D1B">
      <w:pPr>
        <w:pageBreakBefore/>
        <w:spacing w:line="276" w:lineRule="auto"/>
        <w:ind w:right="260"/>
        <w:jc w:val="right"/>
        <w:rPr>
          <w:rFonts w:ascii="Lato" w:hAnsi="Lato"/>
          <w:sz w:val="24"/>
          <w:szCs w:val="24"/>
        </w:rPr>
      </w:pPr>
      <w:bookmarkStart w:id="0" w:name="_Hlk33014446"/>
      <w:r w:rsidRPr="00331D1B">
        <w:rPr>
          <w:rFonts w:ascii="Lato" w:hAnsi="Lato" w:cs="Calibri"/>
          <w:b/>
          <w:bCs/>
          <w:sz w:val="24"/>
          <w:szCs w:val="24"/>
        </w:rPr>
        <w:t>Załącznik nr 1 - Formularz ofertowy Wykonawcy</w:t>
      </w:r>
    </w:p>
    <w:p w14:paraId="19587BD5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b/>
          <w:bCs/>
          <w:sz w:val="24"/>
          <w:szCs w:val="24"/>
        </w:rPr>
      </w:pPr>
    </w:p>
    <w:p w14:paraId="72936677" w14:textId="77777777" w:rsidR="00E06DB1" w:rsidRPr="00331D1B" w:rsidRDefault="00E06DB1" w:rsidP="00331D1B">
      <w:pPr>
        <w:spacing w:line="276" w:lineRule="auto"/>
        <w:ind w:right="260"/>
        <w:jc w:val="right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BCEE1C0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6AB73E04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/Pieczątka Wykonawcy/</w:t>
      </w:r>
    </w:p>
    <w:p w14:paraId="12D3134C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b/>
          <w:bCs/>
          <w:sz w:val="24"/>
          <w:szCs w:val="24"/>
        </w:rPr>
      </w:pPr>
    </w:p>
    <w:p w14:paraId="4697F70B" w14:textId="77777777" w:rsidR="00E06DB1" w:rsidRPr="00331D1B" w:rsidRDefault="00E06DB1" w:rsidP="00331D1B">
      <w:pPr>
        <w:spacing w:line="276" w:lineRule="auto"/>
        <w:ind w:right="260"/>
        <w:rPr>
          <w:rFonts w:ascii="Lato" w:hAnsi="Lato" w:cs="Calibri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1. Dane dotyczące Wykonawcy:</w:t>
      </w:r>
    </w:p>
    <w:p w14:paraId="1628199B" w14:textId="77777777" w:rsidR="00331D1B" w:rsidRPr="00331D1B" w:rsidRDefault="00331D1B" w:rsidP="00331D1B">
      <w:pPr>
        <w:spacing w:line="276" w:lineRule="auto"/>
        <w:ind w:right="260"/>
        <w:rPr>
          <w:rFonts w:ascii="Lato" w:hAnsi="Lato"/>
          <w:sz w:val="24"/>
          <w:szCs w:val="24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950"/>
      </w:tblGrid>
      <w:tr w:rsidR="00331D1B" w:rsidRPr="00331D1B" w14:paraId="7C4D9960" w14:textId="77777777" w:rsidTr="00742E0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84A7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CBD0E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15B6C857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1E92B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AE2AD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63774D23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05BA4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87898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099C7147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72389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B2738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0256D76C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273C7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081F8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37BBA585" w14:textId="77777777" w:rsidTr="00742E0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2F2EB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87E136B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32750A38" w14:textId="77777777" w:rsidTr="00742E02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4C9BB41" w14:textId="77777777" w:rsidR="00331D1B" w:rsidRPr="00331D1B" w:rsidRDefault="00331D1B" w:rsidP="00E71330">
            <w:pPr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331D1B">
              <w:rPr>
                <w:rFonts w:ascii="Lato" w:hAnsi="Lato" w:cs="Calibri"/>
                <w:i/>
                <w:iCs/>
                <w:sz w:val="24"/>
                <w:szCs w:val="24"/>
              </w:rPr>
              <w:t>(imię i nazwisko, telefon, e-mail)</w:t>
            </w:r>
            <w:r w:rsidRPr="00331D1B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A218195" w14:textId="77777777" w:rsidR="00331D1B" w:rsidRPr="00331D1B" w:rsidRDefault="00331D1B" w:rsidP="00E71330">
            <w:pPr>
              <w:snapToGrid w:val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31D1B" w:rsidRPr="00331D1B" w14:paraId="794EA405" w14:textId="77777777" w:rsidTr="00742E02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5DF0F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151B1EB0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4C75106A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4203A17A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20569F89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363318EC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614FDA84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EF06A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331D1B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53D9F304" w14:textId="77777777" w:rsidR="00331D1B" w:rsidRPr="00331D1B" w:rsidRDefault="00331D1B" w:rsidP="00E71330">
            <w:pPr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331D1B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6B4CB87E" w14:textId="77777777" w:rsidR="00331D1B" w:rsidRPr="00331D1B" w:rsidRDefault="00331D1B" w:rsidP="00E713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31D1B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331D1B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C44D99E" w14:textId="77777777" w:rsidR="00E06DB1" w:rsidRPr="00331D1B" w:rsidRDefault="00E06DB1" w:rsidP="00331D1B">
      <w:pPr>
        <w:spacing w:line="276" w:lineRule="auto"/>
        <w:ind w:right="260"/>
        <w:jc w:val="both"/>
        <w:rPr>
          <w:rFonts w:ascii="Lato" w:hAnsi="Lato" w:cs="Calibri"/>
          <w:sz w:val="24"/>
          <w:szCs w:val="24"/>
        </w:rPr>
      </w:pPr>
    </w:p>
    <w:p w14:paraId="685D5B90" w14:textId="77777777" w:rsidR="00E06DB1" w:rsidRPr="00331D1B" w:rsidRDefault="00E06DB1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2. Dane dotyczące zamawiającego:</w:t>
      </w:r>
    </w:p>
    <w:p w14:paraId="608E82FF" w14:textId="3EBFB23C" w:rsidR="00E06DB1" w:rsidRPr="00331D1B" w:rsidRDefault="00E06DB1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b/>
          <w:bCs/>
          <w:sz w:val="24"/>
          <w:szCs w:val="24"/>
        </w:rPr>
        <w:t xml:space="preserve">Magurski Park Narodowy </w:t>
      </w:r>
    </w:p>
    <w:p w14:paraId="564448C0" w14:textId="77777777" w:rsidR="00E06DB1" w:rsidRDefault="00E06DB1" w:rsidP="00331D1B">
      <w:pPr>
        <w:spacing w:line="276" w:lineRule="auto"/>
        <w:ind w:right="260"/>
        <w:jc w:val="both"/>
        <w:rPr>
          <w:rFonts w:ascii="Lato" w:hAnsi="Lato" w:cs="Calibri"/>
          <w:b/>
          <w:bCs/>
          <w:sz w:val="24"/>
          <w:szCs w:val="24"/>
        </w:rPr>
      </w:pPr>
      <w:r w:rsidRPr="00331D1B">
        <w:rPr>
          <w:rFonts w:ascii="Lato" w:hAnsi="Lato" w:cs="Calibri"/>
          <w:b/>
          <w:bCs/>
          <w:sz w:val="24"/>
          <w:szCs w:val="24"/>
        </w:rPr>
        <w:t>Krempna 59, 38-232 Krempna</w:t>
      </w:r>
    </w:p>
    <w:p w14:paraId="3C6D47D8" w14:textId="77777777" w:rsidR="00331D1B" w:rsidRPr="00331D1B" w:rsidRDefault="00331D1B" w:rsidP="00331D1B">
      <w:pPr>
        <w:spacing w:line="276" w:lineRule="auto"/>
        <w:ind w:right="260"/>
        <w:jc w:val="both"/>
        <w:rPr>
          <w:rFonts w:ascii="Lato" w:hAnsi="Lato"/>
          <w:sz w:val="24"/>
          <w:szCs w:val="24"/>
        </w:rPr>
      </w:pPr>
    </w:p>
    <w:p w14:paraId="14A7DEF8" w14:textId="67BBEFD6" w:rsidR="00E06DB1" w:rsidRPr="00331D1B" w:rsidRDefault="00E06DB1" w:rsidP="00331D1B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 xml:space="preserve">3. Nawiązując do ogłoszenia </w:t>
      </w:r>
      <w:r w:rsidR="00331D1B" w:rsidRPr="00331D1B">
        <w:rPr>
          <w:rFonts w:ascii="Lato" w:hAnsi="Lato" w:cs="Calibri"/>
          <w:sz w:val="24"/>
          <w:szCs w:val="24"/>
        </w:rPr>
        <w:t>w trybie podstawowym</w:t>
      </w:r>
      <w:r w:rsidRPr="00331D1B">
        <w:rPr>
          <w:rFonts w:ascii="Lato" w:hAnsi="Lato" w:cs="Calibri"/>
          <w:sz w:val="24"/>
          <w:szCs w:val="24"/>
        </w:rPr>
        <w:t xml:space="preserve"> pn.: </w:t>
      </w:r>
      <w:bookmarkStart w:id="1" w:name="_Hlk514066780"/>
      <w:r w:rsidR="00331D1B" w:rsidRPr="00331D1B">
        <w:rPr>
          <w:rFonts w:ascii="Lato" w:hAnsi="Lato"/>
          <w:color w:val="000000"/>
          <w:sz w:val="24"/>
          <w:szCs w:val="24"/>
        </w:rPr>
        <w:t xml:space="preserve">„Utrzymanie odsłoniętych starych sadów na terenie Magurskiego Parku Narodowego” </w:t>
      </w:r>
      <w:r w:rsidRPr="00331D1B">
        <w:rPr>
          <w:rFonts w:ascii="Lato" w:hAnsi="Lato"/>
          <w:b/>
          <w:sz w:val="24"/>
          <w:szCs w:val="24"/>
        </w:rPr>
        <w:t>nr ref. ZP-370-</w:t>
      </w:r>
      <w:r w:rsidR="00331D1B" w:rsidRPr="00331D1B">
        <w:rPr>
          <w:rFonts w:ascii="Lato" w:hAnsi="Lato"/>
          <w:b/>
          <w:sz w:val="24"/>
          <w:szCs w:val="24"/>
        </w:rPr>
        <w:t>1</w:t>
      </w:r>
      <w:r w:rsidRPr="00331D1B">
        <w:rPr>
          <w:rFonts w:ascii="Lato" w:hAnsi="Lato"/>
          <w:b/>
          <w:sz w:val="24"/>
          <w:szCs w:val="24"/>
        </w:rPr>
        <w:t>-</w:t>
      </w:r>
      <w:r w:rsidR="00331D1B" w:rsidRPr="00331D1B">
        <w:rPr>
          <w:rFonts w:ascii="Lato" w:hAnsi="Lato"/>
          <w:b/>
          <w:sz w:val="24"/>
          <w:szCs w:val="24"/>
        </w:rPr>
        <w:t>2</w:t>
      </w:r>
      <w:r w:rsidRPr="00331D1B">
        <w:rPr>
          <w:rFonts w:ascii="Lato" w:hAnsi="Lato"/>
          <w:b/>
          <w:sz w:val="24"/>
          <w:szCs w:val="24"/>
        </w:rPr>
        <w:t>/2</w:t>
      </w:r>
      <w:r w:rsidR="00331D1B" w:rsidRPr="00331D1B">
        <w:rPr>
          <w:rFonts w:ascii="Lato" w:hAnsi="Lato"/>
          <w:b/>
          <w:sz w:val="24"/>
          <w:szCs w:val="24"/>
        </w:rPr>
        <w:t>3</w:t>
      </w:r>
      <w:r w:rsidRPr="00331D1B">
        <w:rPr>
          <w:rFonts w:ascii="Lato" w:hAnsi="Lato"/>
          <w:b/>
          <w:sz w:val="24"/>
          <w:szCs w:val="24"/>
        </w:rPr>
        <w:t xml:space="preserve"> </w:t>
      </w:r>
      <w:r w:rsidRPr="00331D1B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331D1B">
        <w:rPr>
          <w:rFonts w:ascii="Lato" w:hAnsi="Lato"/>
          <w:b/>
          <w:sz w:val="24"/>
          <w:szCs w:val="24"/>
        </w:rPr>
        <w:t>,</w:t>
      </w:r>
      <w:r w:rsidRPr="00331D1B">
        <w:rPr>
          <w:rFonts w:ascii="Lato" w:hAnsi="Lato" w:cs="Calibri"/>
          <w:sz w:val="24"/>
          <w:szCs w:val="24"/>
        </w:rPr>
        <w:t xml:space="preserve"> </w:t>
      </w:r>
      <w:bookmarkEnd w:id="1"/>
      <w:r w:rsidRPr="00331D1B">
        <w:rPr>
          <w:rFonts w:ascii="Lato" w:hAnsi="Lato" w:cs="Calibri"/>
          <w:sz w:val="24"/>
          <w:szCs w:val="24"/>
        </w:rPr>
        <w:t>oferujemy wykonanie zamówienia zgodnie ze SWZ za cenę:</w:t>
      </w:r>
    </w:p>
    <w:p w14:paraId="0721952E" w14:textId="77777777" w:rsidR="00E06DB1" w:rsidRPr="00331D1B" w:rsidRDefault="00E06DB1" w:rsidP="00331D1B">
      <w:pPr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</w:p>
    <w:p w14:paraId="5E8C2A2C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…………………………….………………………... zł netto  </w:t>
      </w:r>
    </w:p>
    <w:p w14:paraId="423AB579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6150B47A" w14:textId="77777777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=  …………………………………………………... zł brutto</w:t>
      </w:r>
    </w:p>
    <w:p w14:paraId="4935FD8F" w14:textId="2DD71AE3" w:rsidR="00331D1B" w:rsidRPr="00331D1B" w:rsidRDefault="00331D1B" w:rsidP="00331D1B">
      <w:pPr>
        <w:suppressAutoHyphens/>
        <w:spacing w:before="120" w:after="12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331D1B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 brutto)</w:t>
      </w:r>
    </w:p>
    <w:p w14:paraId="7FD49B90" w14:textId="77777777" w:rsidR="00331D1B" w:rsidRPr="00331D1B" w:rsidRDefault="00331D1B" w:rsidP="00331D1B">
      <w:pPr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331D1B">
        <w:rPr>
          <w:rFonts w:ascii="Lato" w:eastAsia="Times New Roman" w:hAnsi="Lato" w:cs="Calibri"/>
          <w:sz w:val="24"/>
          <w:szCs w:val="24"/>
        </w:rPr>
        <w:lastRenderedPageBreak/>
        <w:t>4. </w:t>
      </w:r>
      <w:r w:rsidRPr="00331D1B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Pr="00331D1B">
        <w:rPr>
          <w:rFonts w:ascii="Lato" w:eastAsia="Times New Roman" w:hAnsi="Lato" w:cs="Calibri"/>
          <w:sz w:val="24"/>
          <w:szCs w:val="24"/>
        </w:rPr>
        <w:t xml:space="preserve"> przedmiotu umowy, zgodnie z opisem przedmiotu zamówienia zawartym w SWZ.</w:t>
      </w:r>
    </w:p>
    <w:p w14:paraId="198EA97A" w14:textId="5A817B58" w:rsidR="00331D1B" w:rsidRPr="00331D1B" w:rsidRDefault="00331D1B" w:rsidP="00331D1B">
      <w:pPr>
        <w:adjustRightInd w:val="0"/>
        <w:spacing w:line="276" w:lineRule="auto"/>
        <w:jc w:val="both"/>
        <w:rPr>
          <w:rFonts w:ascii="Lato" w:hAnsi="Lato" w:cstheme="minorHAnsi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5. Oświadczam, że zapoznałem się ze specyfikacją warunków zamówienia, w tym także ze wzorem umowy i uzyskałem wszelkie informacje niezbędne do przygotowania niniejszej oferty. W przypadku wyboru mojej oferty zobowiązuję się do zawarcia umowy zgodnej z niniejszą ofertą, na warunkach określonych w specyfikacji warunków zamówienia oraz w miejscu i terminie wyznaczonym przez Zamawiającego.</w:t>
      </w:r>
    </w:p>
    <w:p w14:paraId="1108787A" w14:textId="6E2CBDBC" w:rsidR="00331D1B" w:rsidRPr="00331D1B" w:rsidRDefault="00331D1B" w:rsidP="00331D1B">
      <w:pPr>
        <w:adjustRightInd w:val="0"/>
        <w:spacing w:line="276" w:lineRule="auto"/>
        <w:jc w:val="both"/>
        <w:rPr>
          <w:rFonts w:ascii="Lato" w:hAnsi="Lato" w:cstheme="minorHAnsi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6. Oświadczam, że uważam się za związanego niniejszą ofertą na okres 30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hAnsi="Lato" w:cstheme="minorHAnsi"/>
          <w:bCs/>
          <w:sz w:val="24"/>
          <w:szCs w:val="24"/>
        </w:rPr>
        <w:t>dni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Pr="00331D1B">
        <w:rPr>
          <w:rFonts w:ascii="Lato" w:hAnsi="Lato" w:cstheme="minorHAnsi"/>
          <w:sz w:val="24"/>
          <w:szCs w:val="24"/>
        </w:rPr>
        <w:t>tj</w:t>
      </w:r>
      <w:proofErr w:type="spellEnd"/>
      <w:r w:rsidRPr="00331D1B">
        <w:rPr>
          <w:rFonts w:ascii="Lato" w:hAnsi="Lato" w:cstheme="minorHAnsi"/>
          <w:sz w:val="24"/>
          <w:szCs w:val="24"/>
        </w:rPr>
        <w:t xml:space="preserve"> do </w:t>
      </w:r>
      <w:r w:rsidR="009A5104">
        <w:rPr>
          <w:rFonts w:ascii="Lato" w:hAnsi="Lato" w:cstheme="minorHAnsi"/>
          <w:b/>
          <w:bCs/>
          <w:sz w:val="24"/>
          <w:szCs w:val="24"/>
        </w:rPr>
        <w:t>12.08.2023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r</w:t>
      </w:r>
      <w:r w:rsidRPr="00331D1B">
        <w:rPr>
          <w:rFonts w:ascii="Lato" w:hAnsi="Lato" w:cstheme="minorHAnsi"/>
          <w:sz w:val="24"/>
          <w:szCs w:val="24"/>
        </w:rPr>
        <w:t>.</w:t>
      </w:r>
    </w:p>
    <w:p w14:paraId="0D029AEB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7. Oświadczam że wybór oferty nie będzie* prowadzić do powstania u Zamawiającego obowiązku podatkowego/Oświadczam, że wybór oferty będzie* prowadzić do powstania u Zamawiającego obowiązku podatkowego tj. w zakresie następujących towarów/usług: ................................................ wartość podatku ..................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37FDDE7F" w14:textId="12656BEF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8. Oświadczam, że wypełniłem obowiązki informacyjne przewidziane w art. 13 i art. 14 RODO</w:t>
      </w:r>
      <w:r w:rsidRPr="00331D1B">
        <w:rPr>
          <w:rStyle w:val="Odwoanieprzypisudolnego"/>
          <w:rFonts w:ascii="Lato" w:hAnsi="Lato"/>
          <w:sz w:val="24"/>
          <w:szCs w:val="24"/>
        </w:rPr>
        <w:footnoteReference w:id="1"/>
      </w:r>
      <w:r w:rsidRPr="00331D1B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331D1B">
        <w:rPr>
          <w:rStyle w:val="Odwoanieprzypisudolnego"/>
          <w:rFonts w:ascii="Lato" w:hAnsi="Lato"/>
          <w:sz w:val="24"/>
          <w:szCs w:val="24"/>
        </w:rPr>
        <w:footnoteReference w:id="2"/>
      </w:r>
      <w:r w:rsidRPr="00331D1B">
        <w:rPr>
          <w:rFonts w:ascii="Lato" w:hAnsi="Lato"/>
          <w:sz w:val="24"/>
          <w:szCs w:val="24"/>
        </w:rPr>
        <w:t>.</w:t>
      </w:r>
    </w:p>
    <w:p w14:paraId="214D7FA9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10. 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 Uzasadnienie zastrzeżenia ww. informacji jako tajemnicy przedsiębiorstwa zostało załączone do naszej oferty.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52741D9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11.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eastAsia="Times New Roman" w:hAnsi="Lato" w:cs="Calibri"/>
          <w:sz w:val="24"/>
          <w:szCs w:val="24"/>
        </w:rPr>
        <w:t>Oświadczam (-y),</w:t>
      </w:r>
      <w:r w:rsidRPr="00331D1B">
        <w:rPr>
          <w:rFonts w:ascii="Lato" w:hAnsi="Lato" w:cs="Calibri"/>
          <w:sz w:val="24"/>
          <w:szCs w:val="24"/>
        </w:rPr>
        <w:t xml:space="preserve"> że zamówienie realizować będziemy:*</w:t>
      </w:r>
    </w:p>
    <w:p w14:paraId="3E15F84D" w14:textId="77777777" w:rsidR="00331D1B" w:rsidRPr="00331D1B" w:rsidRDefault="00331D1B" w:rsidP="00331D1B">
      <w:pPr>
        <w:spacing w:line="276" w:lineRule="auto"/>
        <w:ind w:left="284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- sami, tj. bez udziału podwykonawców,</w:t>
      </w:r>
    </w:p>
    <w:p w14:paraId="6BE36CF9" w14:textId="77777777" w:rsidR="00331D1B" w:rsidRPr="00331D1B" w:rsidRDefault="00331D1B" w:rsidP="00331D1B">
      <w:pPr>
        <w:spacing w:line="276" w:lineRule="auto"/>
        <w:ind w:left="284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sz w:val="24"/>
          <w:szCs w:val="24"/>
        </w:rPr>
        <w:t>- przy udziale podwykonawców.</w:t>
      </w:r>
    </w:p>
    <w:p w14:paraId="0ED885D8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 w:cs="Calibri"/>
          <w:i/>
          <w:sz w:val="24"/>
          <w:szCs w:val="24"/>
        </w:rPr>
        <w:t>* niepotrzebne skreślić</w:t>
      </w:r>
    </w:p>
    <w:p w14:paraId="23936CD6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ind w:right="-57"/>
        <w:rPr>
          <w:rFonts w:ascii="Lato" w:hAnsi="Lato" w:cs="Cambria"/>
          <w:sz w:val="24"/>
          <w:szCs w:val="24"/>
        </w:rPr>
      </w:pPr>
      <w:r w:rsidRPr="00331D1B">
        <w:rPr>
          <w:rFonts w:ascii="Lato" w:hAnsi="Lato" w:cs="Cambria"/>
          <w:sz w:val="24"/>
          <w:szCs w:val="24"/>
        </w:rPr>
        <w:t>12. Oświadczam, że następujące części zamówienia zamierzam powierzyć Podwykonawcom (</w:t>
      </w:r>
      <w:r w:rsidRPr="00331D1B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331D1B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...........................................................</w:t>
      </w:r>
    </w:p>
    <w:p w14:paraId="69C31E83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331D1B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D768072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13. Wszelką korespondencję</w:t>
      </w:r>
      <w:r w:rsidRPr="00331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31D1B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462A9518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14. Osobą upoważnioną do kontaktów w sprawie oferty jest:…………………….………………</w:t>
      </w:r>
    </w:p>
    <w:p w14:paraId="6AA680F9" w14:textId="77777777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t>15. Ofertę niniejszą składam na ……………….. kolejno ponumerowanych stronach.</w:t>
      </w:r>
    </w:p>
    <w:p w14:paraId="661B0E6B" w14:textId="77777777" w:rsidR="00412813" w:rsidRDefault="00412813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5A7D4DF6" w14:textId="77777777" w:rsidR="00412813" w:rsidRDefault="00412813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0AEC6B2" w14:textId="37051ED9" w:rsidR="00331D1B" w:rsidRPr="00331D1B" w:rsidRDefault="00331D1B" w:rsidP="00331D1B">
      <w:pPr>
        <w:tabs>
          <w:tab w:val="left" w:pos="284"/>
        </w:tabs>
        <w:adjustRightInd w:val="0"/>
        <w:spacing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331D1B">
        <w:rPr>
          <w:rFonts w:ascii="Lato" w:hAnsi="Lato" w:cstheme="minorHAnsi"/>
          <w:bCs/>
          <w:sz w:val="24"/>
          <w:szCs w:val="24"/>
        </w:rPr>
        <w:lastRenderedPageBreak/>
        <w:t>16. Do oferty dołączam:</w:t>
      </w:r>
    </w:p>
    <w:p w14:paraId="1C096645" w14:textId="77777777" w:rsidR="00331D1B" w:rsidRPr="00331D1B" w:rsidRDefault="00331D1B" w:rsidP="00792F63">
      <w:pPr>
        <w:widowControl/>
        <w:numPr>
          <w:ilvl w:val="1"/>
          <w:numId w:val="33"/>
        </w:numPr>
        <w:tabs>
          <w:tab w:val="left" w:pos="142"/>
          <w:tab w:val="num" w:pos="714"/>
        </w:tabs>
        <w:spacing w:line="276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331D1B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2FA5231C" w14:textId="77777777" w:rsidR="00331D1B" w:rsidRPr="00331D1B" w:rsidRDefault="00331D1B" w:rsidP="00792F63">
      <w:pPr>
        <w:pStyle w:val="Akapitzlist"/>
        <w:widowControl/>
        <w:numPr>
          <w:ilvl w:val="1"/>
          <w:numId w:val="33"/>
        </w:numPr>
        <w:tabs>
          <w:tab w:val="clear" w:pos="1440"/>
        </w:tabs>
        <w:autoSpaceDE/>
        <w:autoSpaceDN/>
        <w:spacing w:line="276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331D1B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6D40ABEE" w14:textId="77777777" w:rsidR="00331D1B" w:rsidRPr="00331D1B" w:rsidRDefault="00331D1B" w:rsidP="00792F63">
      <w:pPr>
        <w:pStyle w:val="Akapitzlist"/>
        <w:widowControl/>
        <w:numPr>
          <w:ilvl w:val="1"/>
          <w:numId w:val="33"/>
        </w:numPr>
        <w:tabs>
          <w:tab w:val="clear" w:pos="1440"/>
        </w:tabs>
        <w:autoSpaceDE/>
        <w:autoSpaceDN/>
        <w:spacing w:line="276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331D1B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510C398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6103F9FB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5C28B20A" w14:textId="77777777" w:rsidR="00331D1B" w:rsidRPr="00331D1B" w:rsidRDefault="00331D1B" w:rsidP="00331D1B">
      <w:pPr>
        <w:spacing w:line="276" w:lineRule="auto"/>
        <w:rPr>
          <w:rFonts w:ascii="Lato" w:hAnsi="Lato" w:cs="Calibri"/>
          <w:sz w:val="24"/>
          <w:szCs w:val="24"/>
        </w:rPr>
      </w:pPr>
    </w:p>
    <w:p w14:paraId="4F2C7B0E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</w:p>
    <w:p w14:paraId="7879A3F2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 xml:space="preserve">           (miejscowość)</w:t>
      </w:r>
    </w:p>
    <w:p w14:paraId="6D936F46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  <w:t xml:space="preserve">                                          </w:t>
      </w:r>
      <w:r w:rsidRPr="00331D1B">
        <w:rPr>
          <w:rFonts w:ascii="Lato" w:hAnsi="Lato"/>
          <w:sz w:val="24"/>
          <w:szCs w:val="24"/>
        </w:rPr>
        <w:tab/>
        <w:t>…………………………………………</w:t>
      </w:r>
    </w:p>
    <w:p w14:paraId="4C20D414" w14:textId="77777777" w:rsidR="00331D1B" w:rsidRPr="00331D1B" w:rsidRDefault="00331D1B" w:rsidP="00331D1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sz w:val="24"/>
          <w:szCs w:val="24"/>
        </w:rPr>
        <w:tab/>
      </w:r>
      <w:r w:rsidRPr="00331D1B">
        <w:rPr>
          <w:rFonts w:ascii="Lato" w:hAnsi="Lato"/>
          <w:i/>
          <w:sz w:val="24"/>
          <w:szCs w:val="24"/>
        </w:rPr>
        <w:t xml:space="preserve"> (podpis)</w:t>
      </w:r>
    </w:p>
    <w:p w14:paraId="51F862E1" w14:textId="77777777" w:rsidR="00E06DB1" w:rsidRPr="00331D1B" w:rsidRDefault="00E06DB1" w:rsidP="00331D1B">
      <w:pPr>
        <w:spacing w:line="276" w:lineRule="auto"/>
        <w:rPr>
          <w:rFonts w:ascii="Lato" w:hAnsi="Lato"/>
          <w:sz w:val="24"/>
          <w:szCs w:val="24"/>
        </w:rPr>
      </w:pPr>
    </w:p>
    <w:p w14:paraId="40EC87AD" w14:textId="77777777" w:rsidR="00E06DB1" w:rsidRPr="00331D1B" w:rsidRDefault="00E06DB1" w:rsidP="00331D1B">
      <w:pPr>
        <w:spacing w:line="276" w:lineRule="auto"/>
        <w:ind w:right="261"/>
        <w:rPr>
          <w:rFonts w:ascii="Lato" w:hAnsi="Lato"/>
          <w:sz w:val="24"/>
          <w:szCs w:val="24"/>
        </w:rPr>
      </w:pPr>
    </w:p>
    <w:bookmarkEnd w:id="0"/>
    <w:p w14:paraId="0DDFA7FC" w14:textId="71DA06A5" w:rsidR="007E619A" w:rsidRPr="007E619A" w:rsidRDefault="007E619A" w:rsidP="00BF6744">
      <w:pPr>
        <w:rPr>
          <w:rFonts w:ascii="Lato" w:hAnsi="Lato"/>
          <w:sz w:val="24"/>
          <w:szCs w:val="24"/>
        </w:rPr>
      </w:pPr>
    </w:p>
    <w:sectPr w:rsidR="007E619A" w:rsidRPr="007E619A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0CB" w14:textId="77777777" w:rsidR="00EF03B6" w:rsidRDefault="00EF03B6">
      <w:r>
        <w:separator/>
      </w:r>
    </w:p>
  </w:endnote>
  <w:endnote w:type="continuationSeparator" w:id="0">
    <w:p w14:paraId="6FE213DE" w14:textId="77777777" w:rsidR="00EF03B6" w:rsidRDefault="00E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568" w14:textId="77777777" w:rsidR="00EF03B6" w:rsidRDefault="00EF03B6">
      <w:r>
        <w:separator/>
      </w:r>
    </w:p>
  </w:footnote>
  <w:footnote w:type="continuationSeparator" w:id="0">
    <w:p w14:paraId="0028DD9F" w14:textId="77777777" w:rsidR="00EF03B6" w:rsidRDefault="00EF03B6">
      <w:r>
        <w:continuationSeparator/>
      </w:r>
    </w:p>
  </w:footnote>
  <w:footnote w:id="1">
    <w:p w14:paraId="2274E2A7" w14:textId="77777777" w:rsidR="00331D1B" w:rsidRPr="008E0F8A" w:rsidRDefault="00331D1B" w:rsidP="00331D1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927DCE8" w14:textId="77777777" w:rsidR="00331D1B" w:rsidRPr="008E0F8A" w:rsidRDefault="00331D1B" w:rsidP="00331D1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386E231F"/>
    <w:multiLevelType w:val="hybridMultilevel"/>
    <w:tmpl w:val="F0FED88E"/>
    <w:lvl w:ilvl="0" w:tplc="FFC61D7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F942C7"/>
    <w:multiLevelType w:val="hybridMultilevel"/>
    <w:tmpl w:val="FA984806"/>
    <w:lvl w:ilvl="0" w:tplc="DF9AD1C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2"/>
  </w:num>
  <w:num w:numId="3" w16cid:durableId="932662979">
    <w:abstractNumId w:val="31"/>
  </w:num>
  <w:num w:numId="4" w16cid:durableId="1329748046">
    <w:abstractNumId w:val="35"/>
  </w:num>
  <w:num w:numId="5" w16cid:durableId="338125522">
    <w:abstractNumId w:val="27"/>
  </w:num>
  <w:num w:numId="6" w16cid:durableId="1064137641">
    <w:abstractNumId w:val="36"/>
  </w:num>
  <w:num w:numId="7" w16cid:durableId="136118570">
    <w:abstractNumId w:val="44"/>
  </w:num>
  <w:num w:numId="8" w16cid:durableId="1072655325">
    <w:abstractNumId w:val="37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4"/>
  </w:num>
  <w:num w:numId="12" w16cid:durableId="609626337">
    <w:abstractNumId w:val="45"/>
  </w:num>
  <w:num w:numId="13" w16cid:durableId="428627053">
    <w:abstractNumId w:val="48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8"/>
  </w:num>
  <w:num w:numId="17" w16cid:durableId="1477839938">
    <w:abstractNumId w:val="41"/>
  </w:num>
  <w:num w:numId="18" w16cid:durableId="459610679">
    <w:abstractNumId w:val="24"/>
  </w:num>
  <w:num w:numId="19" w16cid:durableId="174925638">
    <w:abstractNumId w:val="39"/>
  </w:num>
  <w:num w:numId="20" w16cid:durableId="229925306">
    <w:abstractNumId w:val="23"/>
  </w:num>
  <w:num w:numId="21" w16cid:durableId="1015498408">
    <w:abstractNumId w:val="40"/>
    <w:lvlOverride w:ilvl="0">
      <w:startOverride w:val="1"/>
    </w:lvlOverride>
  </w:num>
  <w:num w:numId="22" w16cid:durableId="373434033">
    <w:abstractNumId w:val="29"/>
  </w:num>
  <w:num w:numId="23" w16cid:durableId="1553423790">
    <w:abstractNumId w:val="33"/>
  </w:num>
  <w:num w:numId="24" w16cid:durableId="1193230326">
    <w:abstractNumId w:val="47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2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9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6"/>
  </w:num>
  <w:num w:numId="34" w16cid:durableId="960110928">
    <w:abstractNumId w:val="43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 w:numId="44" w16cid:durableId="49501575">
    <w:abstractNumId w:val="30"/>
  </w:num>
  <w:num w:numId="45" w16cid:durableId="107211882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A6412"/>
    <w:rsid w:val="000B0543"/>
    <w:rsid w:val="000B112B"/>
    <w:rsid w:val="000B34FE"/>
    <w:rsid w:val="000B3748"/>
    <w:rsid w:val="000B5682"/>
    <w:rsid w:val="000B617B"/>
    <w:rsid w:val="000B6EEB"/>
    <w:rsid w:val="000C35CB"/>
    <w:rsid w:val="000C51A8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2502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83FFD"/>
    <w:rsid w:val="00390975"/>
    <w:rsid w:val="003A033A"/>
    <w:rsid w:val="003A1C54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2813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97744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35C8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57B"/>
    <w:rsid w:val="005939AD"/>
    <w:rsid w:val="005A3359"/>
    <w:rsid w:val="005A47D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5A0F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0B34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6E61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256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4262"/>
    <w:rsid w:val="0099683E"/>
    <w:rsid w:val="009A3C30"/>
    <w:rsid w:val="009A4017"/>
    <w:rsid w:val="009A4316"/>
    <w:rsid w:val="009A4ACF"/>
    <w:rsid w:val="009A5104"/>
    <w:rsid w:val="009B18BC"/>
    <w:rsid w:val="009B4C27"/>
    <w:rsid w:val="009B56CB"/>
    <w:rsid w:val="009C137F"/>
    <w:rsid w:val="009C413F"/>
    <w:rsid w:val="009C77C1"/>
    <w:rsid w:val="009C7807"/>
    <w:rsid w:val="009D17C8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9F7DDF"/>
    <w:rsid w:val="00A0633F"/>
    <w:rsid w:val="00A07C76"/>
    <w:rsid w:val="00A11AD8"/>
    <w:rsid w:val="00A15B73"/>
    <w:rsid w:val="00A16A4A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1C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778C1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282B"/>
    <w:rsid w:val="00AF516F"/>
    <w:rsid w:val="00B0134D"/>
    <w:rsid w:val="00B01D68"/>
    <w:rsid w:val="00B0272F"/>
    <w:rsid w:val="00B035C9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4585"/>
    <w:rsid w:val="00B367D5"/>
    <w:rsid w:val="00B37583"/>
    <w:rsid w:val="00B447FB"/>
    <w:rsid w:val="00B501B8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BF6744"/>
    <w:rsid w:val="00C147A7"/>
    <w:rsid w:val="00C15A3D"/>
    <w:rsid w:val="00C22637"/>
    <w:rsid w:val="00C26E2F"/>
    <w:rsid w:val="00C34CC4"/>
    <w:rsid w:val="00C413F3"/>
    <w:rsid w:val="00C45B3D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10A42"/>
    <w:rsid w:val="00D16C2A"/>
    <w:rsid w:val="00D1741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00B"/>
    <w:rsid w:val="00E61865"/>
    <w:rsid w:val="00E62FD0"/>
    <w:rsid w:val="00E63E06"/>
    <w:rsid w:val="00E66F11"/>
    <w:rsid w:val="00E70241"/>
    <w:rsid w:val="00E70B8A"/>
    <w:rsid w:val="00E71330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03B6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C561A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2023-07-06T09:23:00Z</cp:lastPrinted>
  <dcterms:created xsi:type="dcterms:W3CDTF">2023-07-06T10:01:00Z</dcterms:created>
  <dcterms:modified xsi:type="dcterms:W3CDTF">2023-07-06T10:06:00Z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