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B08B" w14:textId="785DB66B" w:rsidR="00E06DB1" w:rsidRPr="00331D1B" w:rsidRDefault="00E06DB1" w:rsidP="00331D1B">
      <w:pPr>
        <w:pageBreakBefore/>
        <w:spacing w:line="276" w:lineRule="auto"/>
        <w:ind w:right="260"/>
        <w:jc w:val="right"/>
        <w:rPr>
          <w:rFonts w:ascii="Lato" w:hAnsi="Lato"/>
          <w:sz w:val="24"/>
          <w:szCs w:val="24"/>
        </w:rPr>
      </w:pPr>
      <w:bookmarkStart w:id="0" w:name="_Hlk33014446"/>
      <w:r w:rsidRPr="00331D1B">
        <w:rPr>
          <w:rFonts w:ascii="Lato" w:hAnsi="Lato" w:cs="Calibri"/>
          <w:b/>
          <w:bCs/>
          <w:sz w:val="24"/>
          <w:szCs w:val="24"/>
        </w:rPr>
        <w:t>Załącznik nr 1 - Formularz ofertowy Wykonawcy</w:t>
      </w:r>
    </w:p>
    <w:p w14:paraId="19587BD5" w14:textId="77777777" w:rsidR="00E06DB1" w:rsidRPr="00331D1B" w:rsidRDefault="00E06DB1" w:rsidP="00331D1B">
      <w:pPr>
        <w:spacing w:line="276" w:lineRule="auto"/>
        <w:ind w:right="260"/>
        <w:rPr>
          <w:rFonts w:ascii="Lato" w:hAnsi="Lato" w:cs="Calibri"/>
          <w:b/>
          <w:bCs/>
          <w:sz w:val="24"/>
          <w:szCs w:val="24"/>
        </w:rPr>
      </w:pPr>
    </w:p>
    <w:p w14:paraId="72936677" w14:textId="77777777" w:rsidR="00E06DB1" w:rsidRPr="00331D1B" w:rsidRDefault="00E06DB1" w:rsidP="00331D1B">
      <w:pPr>
        <w:spacing w:line="276" w:lineRule="auto"/>
        <w:ind w:right="260"/>
        <w:jc w:val="right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BCEE1C0" w14:textId="77777777" w:rsidR="00E06DB1" w:rsidRPr="00331D1B" w:rsidRDefault="00E06DB1" w:rsidP="00331D1B">
      <w:pPr>
        <w:spacing w:line="276" w:lineRule="auto"/>
        <w:ind w:right="261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6AB73E04" w14:textId="77777777" w:rsidR="00E06DB1" w:rsidRPr="00331D1B" w:rsidRDefault="00E06DB1" w:rsidP="00331D1B">
      <w:pPr>
        <w:spacing w:line="276" w:lineRule="auto"/>
        <w:ind w:right="261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/Pieczątka Wykonawcy/</w:t>
      </w:r>
    </w:p>
    <w:p w14:paraId="12D3134C" w14:textId="77777777" w:rsidR="00E06DB1" w:rsidRPr="00331D1B" w:rsidRDefault="00E06DB1" w:rsidP="00331D1B">
      <w:pPr>
        <w:spacing w:line="276" w:lineRule="auto"/>
        <w:ind w:right="260"/>
        <w:rPr>
          <w:rFonts w:ascii="Lato" w:hAnsi="Lato" w:cs="Calibri"/>
          <w:b/>
          <w:bCs/>
          <w:sz w:val="24"/>
          <w:szCs w:val="24"/>
        </w:rPr>
      </w:pPr>
    </w:p>
    <w:p w14:paraId="4697F70B" w14:textId="77777777" w:rsidR="00E06DB1" w:rsidRPr="00331D1B" w:rsidRDefault="00E06DB1" w:rsidP="00331D1B">
      <w:pPr>
        <w:spacing w:line="276" w:lineRule="auto"/>
        <w:ind w:right="260"/>
        <w:rPr>
          <w:rFonts w:ascii="Lato" w:hAnsi="Lato" w:cs="Calibri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1. Dane dotyczące Wykonawcy:</w:t>
      </w:r>
    </w:p>
    <w:p w14:paraId="1628199B" w14:textId="77777777" w:rsidR="00331D1B" w:rsidRPr="00331D1B" w:rsidRDefault="00331D1B" w:rsidP="00331D1B">
      <w:pPr>
        <w:spacing w:line="276" w:lineRule="auto"/>
        <w:ind w:right="260"/>
        <w:rPr>
          <w:rFonts w:ascii="Lato" w:hAnsi="Lato"/>
          <w:sz w:val="24"/>
          <w:szCs w:val="24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950"/>
      </w:tblGrid>
      <w:tr w:rsidR="00331D1B" w:rsidRPr="00331D1B" w14:paraId="7C4D9960" w14:textId="77777777" w:rsidTr="00742E02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B84A7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CBD0E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15B6C857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1E92B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AE2AD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63774D23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05BA4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87898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099C7147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72389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B2738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0256D76C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273C7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081F8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37BBA585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2F2EB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87E136B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32750A38" w14:textId="77777777" w:rsidTr="00742E02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4C9BB41" w14:textId="77777777" w:rsidR="00331D1B" w:rsidRPr="00331D1B" w:rsidRDefault="00331D1B" w:rsidP="00331D1B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331D1B">
              <w:rPr>
                <w:rFonts w:ascii="Lato" w:hAnsi="Lato" w:cs="Calibri"/>
                <w:i/>
                <w:iCs/>
                <w:sz w:val="24"/>
                <w:szCs w:val="24"/>
              </w:rPr>
              <w:t>(imię i nazwisko, telefon, e-mail)</w:t>
            </w:r>
            <w:r w:rsidRPr="00331D1B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A218195" w14:textId="77777777" w:rsidR="00331D1B" w:rsidRPr="00331D1B" w:rsidRDefault="00331D1B" w:rsidP="00331D1B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794EA405" w14:textId="77777777" w:rsidTr="00742E02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5DF0F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151B1EB0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4C75106A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4203A17A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20569F89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363318EC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614FDA84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EF06A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331D1B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331D1B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53D9F304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331D1B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331D1B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6B4CB87E" w14:textId="77777777" w:rsidR="00331D1B" w:rsidRPr="00331D1B" w:rsidRDefault="00331D1B" w:rsidP="00331D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331D1B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C44D99E" w14:textId="77777777" w:rsidR="00E06DB1" w:rsidRPr="00331D1B" w:rsidRDefault="00E06DB1" w:rsidP="00331D1B">
      <w:pPr>
        <w:spacing w:line="276" w:lineRule="auto"/>
        <w:ind w:right="260"/>
        <w:jc w:val="both"/>
        <w:rPr>
          <w:rFonts w:ascii="Lato" w:hAnsi="Lato" w:cs="Calibri"/>
          <w:sz w:val="24"/>
          <w:szCs w:val="24"/>
        </w:rPr>
      </w:pPr>
    </w:p>
    <w:p w14:paraId="685D5B90" w14:textId="77777777" w:rsidR="00E06DB1" w:rsidRPr="00331D1B" w:rsidRDefault="00E06DB1" w:rsidP="00331D1B">
      <w:pPr>
        <w:spacing w:line="276" w:lineRule="auto"/>
        <w:ind w:right="260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2. Dane dotyczące zamawiającego:</w:t>
      </w:r>
    </w:p>
    <w:p w14:paraId="608E82FF" w14:textId="3EBFB23C" w:rsidR="00E06DB1" w:rsidRPr="00331D1B" w:rsidRDefault="00E06DB1" w:rsidP="00331D1B">
      <w:pPr>
        <w:spacing w:line="276" w:lineRule="auto"/>
        <w:ind w:right="260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b/>
          <w:bCs/>
          <w:sz w:val="24"/>
          <w:szCs w:val="24"/>
        </w:rPr>
        <w:t xml:space="preserve">Magurski Park Narodowy </w:t>
      </w:r>
    </w:p>
    <w:p w14:paraId="564448C0" w14:textId="77777777" w:rsidR="00E06DB1" w:rsidRDefault="00E06DB1" w:rsidP="00331D1B">
      <w:pPr>
        <w:spacing w:line="276" w:lineRule="auto"/>
        <w:ind w:right="260"/>
        <w:jc w:val="both"/>
        <w:rPr>
          <w:rFonts w:ascii="Lato" w:hAnsi="Lato" w:cs="Calibri"/>
          <w:b/>
          <w:bCs/>
          <w:sz w:val="24"/>
          <w:szCs w:val="24"/>
        </w:rPr>
      </w:pPr>
      <w:r w:rsidRPr="00331D1B">
        <w:rPr>
          <w:rFonts w:ascii="Lato" w:hAnsi="Lato" w:cs="Calibri"/>
          <w:b/>
          <w:bCs/>
          <w:sz w:val="24"/>
          <w:szCs w:val="24"/>
        </w:rPr>
        <w:t>Krempna 59, 38-232 Krempna</w:t>
      </w:r>
    </w:p>
    <w:p w14:paraId="3C6D47D8" w14:textId="77777777" w:rsidR="00331D1B" w:rsidRPr="00331D1B" w:rsidRDefault="00331D1B" w:rsidP="00331D1B">
      <w:pPr>
        <w:spacing w:line="276" w:lineRule="auto"/>
        <w:ind w:right="260"/>
        <w:jc w:val="both"/>
        <w:rPr>
          <w:rFonts w:ascii="Lato" w:hAnsi="Lato"/>
          <w:sz w:val="24"/>
          <w:szCs w:val="24"/>
        </w:rPr>
      </w:pPr>
    </w:p>
    <w:p w14:paraId="14A7DEF8" w14:textId="68893FCC" w:rsidR="00E06DB1" w:rsidRDefault="00E06DB1" w:rsidP="00331D1B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 xml:space="preserve">3. </w:t>
      </w:r>
      <w:r w:rsidRPr="00B545D0">
        <w:rPr>
          <w:rFonts w:ascii="Lato" w:hAnsi="Lato" w:cs="Calibri"/>
          <w:sz w:val="24"/>
          <w:szCs w:val="24"/>
        </w:rPr>
        <w:t xml:space="preserve">Nawiązując do ogłoszenia </w:t>
      </w:r>
      <w:r w:rsidR="00331D1B" w:rsidRPr="00B545D0">
        <w:rPr>
          <w:rFonts w:ascii="Lato" w:hAnsi="Lato" w:cs="Calibri"/>
          <w:sz w:val="24"/>
          <w:szCs w:val="24"/>
        </w:rPr>
        <w:t>w trybie podstawowym</w:t>
      </w:r>
      <w:r w:rsidRPr="00B545D0">
        <w:rPr>
          <w:rFonts w:ascii="Lato" w:hAnsi="Lato" w:cs="Calibri"/>
          <w:sz w:val="24"/>
          <w:szCs w:val="24"/>
        </w:rPr>
        <w:t xml:space="preserve"> pn.: </w:t>
      </w:r>
      <w:bookmarkStart w:id="1" w:name="_Hlk514066780"/>
      <w:r w:rsidR="00331D1B" w:rsidRPr="00B545D0">
        <w:rPr>
          <w:rFonts w:ascii="Lato" w:hAnsi="Lato"/>
          <w:color w:val="000000"/>
          <w:sz w:val="24"/>
          <w:szCs w:val="24"/>
        </w:rPr>
        <w:t xml:space="preserve">„Utrzymanie odsłoniętych starych sadów wraz z młodymi </w:t>
      </w:r>
      <w:proofErr w:type="spellStart"/>
      <w:r w:rsidR="00331D1B" w:rsidRPr="00B545D0">
        <w:rPr>
          <w:rFonts w:ascii="Lato" w:hAnsi="Lato"/>
          <w:color w:val="000000"/>
          <w:sz w:val="24"/>
          <w:szCs w:val="24"/>
        </w:rPr>
        <w:t>nasadzeniami</w:t>
      </w:r>
      <w:proofErr w:type="spellEnd"/>
      <w:r w:rsidR="00331D1B" w:rsidRPr="00B545D0">
        <w:rPr>
          <w:rFonts w:ascii="Lato" w:hAnsi="Lato"/>
          <w:color w:val="000000"/>
          <w:sz w:val="24"/>
          <w:szCs w:val="24"/>
        </w:rPr>
        <w:t xml:space="preserve"> na terenie Magurskiego Parku Narodowego” </w:t>
      </w:r>
      <w:r w:rsidRPr="00B545D0">
        <w:rPr>
          <w:rFonts w:ascii="Lato" w:hAnsi="Lato"/>
          <w:b/>
          <w:sz w:val="24"/>
          <w:szCs w:val="24"/>
        </w:rPr>
        <w:t>nr ref. ZP-370-</w:t>
      </w:r>
      <w:r w:rsidR="00331D1B" w:rsidRPr="00B545D0">
        <w:rPr>
          <w:rFonts w:ascii="Lato" w:hAnsi="Lato"/>
          <w:b/>
          <w:sz w:val="24"/>
          <w:szCs w:val="24"/>
        </w:rPr>
        <w:t>1</w:t>
      </w:r>
      <w:r w:rsidRPr="00B545D0">
        <w:rPr>
          <w:rFonts w:ascii="Lato" w:hAnsi="Lato"/>
          <w:b/>
          <w:sz w:val="24"/>
          <w:szCs w:val="24"/>
        </w:rPr>
        <w:t>-</w:t>
      </w:r>
      <w:r w:rsidR="00A16F40" w:rsidRPr="00B545D0">
        <w:rPr>
          <w:rFonts w:ascii="Lato" w:hAnsi="Lato"/>
          <w:b/>
          <w:sz w:val="24"/>
          <w:szCs w:val="24"/>
        </w:rPr>
        <w:t>9</w:t>
      </w:r>
      <w:r w:rsidRPr="00B545D0">
        <w:rPr>
          <w:rFonts w:ascii="Lato" w:hAnsi="Lato"/>
          <w:b/>
          <w:sz w:val="24"/>
          <w:szCs w:val="24"/>
        </w:rPr>
        <w:t>/2</w:t>
      </w:r>
      <w:r w:rsidR="00331D1B" w:rsidRPr="00B545D0">
        <w:rPr>
          <w:rFonts w:ascii="Lato" w:hAnsi="Lato"/>
          <w:b/>
          <w:sz w:val="24"/>
          <w:szCs w:val="24"/>
        </w:rPr>
        <w:t>3</w:t>
      </w:r>
      <w:r w:rsidRPr="00B545D0">
        <w:rPr>
          <w:rFonts w:ascii="Lato" w:hAnsi="Lato"/>
          <w:b/>
          <w:sz w:val="24"/>
          <w:szCs w:val="24"/>
        </w:rPr>
        <w:t xml:space="preserve"> </w:t>
      </w:r>
      <w:r w:rsidRPr="00B545D0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B545D0">
        <w:rPr>
          <w:rFonts w:ascii="Lato" w:hAnsi="Lato"/>
          <w:b/>
          <w:sz w:val="24"/>
          <w:szCs w:val="24"/>
        </w:rPr>
        <w:t>,</w:t>
      </w:r>
      <w:r w:rsidRPr="00B545D0">
        <w:rPr>
          <w:rFonts w:ascii="Lato" w:hAnsi="Lato" w:cs="Calibri"/>
          <w:sz w:val="24"/>
          <w:szCs w:val="24"/>
        </w:rPr>
        <w:t xml:space="preserve"> </w:t>
      </w:r>
      <w:bookmarkEnd w:id="1"/>
      <w:r w:rsidRPr="00B545D0">
        <w:rPr>
          <w:rFonts w:ascii="Lato" w:hAnsi="Lato" w:cs="Calibri"/>
          <w:sz w:val="24"/>
          <w:szCs w:val="24"/>
        </w:rPr>
        <w:t>oferujemy wykonanie zamówienia zgodnie ze SWZ za cenę:</w:t>
      </w:r>
    </w:p>
    <w:p w14:paraId="4BBBB504" w14:textId="77777777" w:rsidR="00D00EAD" w:rsidRDefault="00D00EAD" w:rsidP="00331D1B">
      <w:pPr>
        <w:spacing w:line="276" w:lineRule="auto"/>
        <w:jc w:val="both"/>
        <w:rPr>
          <w:rFonts w:ascii="Lato" w:hAnsi="Lato" w:cs="Calibri"/>
          <w:sz w:val="24"/>
          <w:szCs w:val="24"/>
        </w:rPr>
      </w:pPr>
    </w:p>
    <w:p w14:paraId="48615D7C" w14:textId="77777777" w:rsidR="00D00EAD" w:rsidRDefault="00D00EAD" w:rsidP="00331D1B">
      <w:pPr>
        <w:spacing w:line="276" w:lineRule="auto"/>
        <w:jc w:val="both"/>
        <w:rPr>
          <w:rFonts w:ascii="Lato" w:hAnsi="Lato" w:cs="Calibri"/>
          <w:sz w:val="24"/>
          <w:szCs w:val="24"/>
        </w:rPr>
      </w:pPr>
    </w:p>
    <w:p w14:paraId="38C0F45F" w14:textId="77777777" w:rsidR="00D00EAD" w:rsidRDefault="00D00EAD" w:rsidP="00331D1B">
      <w:pPr>
        <w:spacing w:line="276" w:lineRule="auto"/>
        <w:jc w:val="both"/>
        <w:rPr>
          <w:rFonts w:ascii="Lato" w:hAnsi="Lato" w:cs="Calibri"/>
          <w:sz w:val="24"/>
          <w:szCs w:val="24"/>
        </w:rPr>
      </w:pPr>
    </w:p>
    <w:p w14:paraId="4FB047E0" w14:textId="2A437DFC" w:rsidR="00D00EAD" w:rsidRPr="00331D1B" w:rsidRDefault="00377FA1" w:rsidP="00331D1B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lastRenderedPageBreak/>
        <w:t>Naprawa zabezpieczeń</w:t>
      </w:r>
      <w:r w:rsidR="00D00EAD">
        <w:rPr>
          <w:rFonts w:ascii="Lato" w:hAnsi="Lato" w:cs="Calibri"/>
          <w:sz w:val="24"/>
          <w:szCs w:val="24"/>
        </w:rPr>
        <w:t>:</w:t>
      </w:r>
    </w:p>
    <w:p w14:paraId="5E8C2A2C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…………………………….………………………... zł netto  </w:t>
      </w:r>
    </w:p>
    <w:p w14:paraId="423AB579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6150B47A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>=  …………………………………………………... zł brutto</w:t>
      </w:r>
    </w:p>
    <w:p w14:paraId="70289E22" w14:textId="77777777" w:rsid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 brutto)</w:t>
      </w:r>
    </w:p>
    <w:p w14:paraId="06F8D5F8" w14:textId="77777777" w:rsidR="00D00EAD" w:rsidRDefault="00D00EAD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1D460461" w14:textId="05E80C87" w:rsidR="00D00EAD" w:rsidRPr="00331D1B" w:rsidRDefault="00D00EAD" w:rsidP="00D00EAD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Nasadzenia </w:t>
      </w:r>
      <w:r w:rsidR="00377FA1">
        <w:rPr>
          <w:rFonts w:ascii="Lato" w:hAnsi="Lato" w:cs="Calibri"/>
          <w:sz w:val="24"/>
          <w:szCs w:val="24"/>
        </w:rPr>
        <w:t>sadzonek</w:t>
      </w:r>
      <w:r>
        <w:rPr>
          <w:rFonts w:ascii="Lato" w:hAnsi="Lato" w:cs="Calibri"/>
          <w:sz w:val="24"/>
          <w:szCs w:val="24"/>
        </w:rPr>
        <w:t>:</w:t>
      </w:r>
    </w:p>
    <w:p w14:paraId="2222AD7F" w14:textId="77777777" w:rsidR="00D00EAD" w:rsidRPr="00331D1B" w:rsidRDefault="00D00EAD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…………………………….………………………... zł netto  </w:t>
      </w:r>
    </w:p>
    <w:p w14:paraId="276693B7" w14:textId="77777777" w:rsidR="00D00EAD" w:rsidRPr="00331D1B" w:rsidRDefault="00D00EAD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253D9E43" w14:textId="77777777" w:rsidR="00D00EAD" w:rsidRPr="00331D1B" w:rsidRDefault="00D00EAD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>=  …………………………………………………... zł brutto</w:t>
      </w:r>
    </w:p>
    <w:p w14:paraId="47ED2E75" w14:textId="77777777" w:rsidR="00D00EAD" w:rsidRDefault="00D00EAD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 brutto)</w:t>
      </w:r>
    </w:p>
    <w:p w14:paraId="598533BE" w14:textId="77777777" w:rsidR="00A16F40" w:rsidRDefault="00A16F40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4A702FBF" w14:textId="1C2CF487" w:rsidR="00A16F40" w:rsidRDefault="00A16F40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t>Razem cena oferty brutto za wykonanie zamówienia: …………………………… zł</w:t>
      </w:r>
    </w:p>
    <w:p w14:paraId="38C5FCDB" w14:textId="39B0AB71" w:rsidR="00A16F40" w:rsidRDefault="00A16F40" w:rsidP="00D00EAD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t>(słownie: …………………………………………………………………………………………………)</w:t>
      </w:r>
    </w:p>
    <w:p w14:paraId="4935FD8F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4EF36783" w14:textId="77777777" w:rsidR="00573E6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eastAsia="Times New Roman" w:hAnsi="Lato" w:cs="Calibri"/>
          <w:sz w:val="24"/>
          <w:szCs w:val="24"/>
        </w:rPr>
        <w:t>4. </w:t>
      </w:r>
      <w:r w:rsidR="00573E6B">
        <w:rPr>
          <w:rFonts w:ascii="Lato" w:hAnsi="Lato"/>
          <w:sz w:val="24"/>
          <w:szCs w:val="24"/>
        </w:rPr>
        <w:t>Oświadczam, że przyjmuję</w:t>
      </w:r>
      <w:r w:rsidR="00573E6B" w:rsidRPr="00374F96">
        <w:rPr>
          <w:rFonts w:ascii="Lato" w:hAnsi="Lato"/>
          <w:sz w:val="24"/>
          <w:szCs w:val="24"/>
        </w:rPr>
        <w:t xml:space="preserve"> realizacje niniejszego przedmiotu zamówienia w terminie</w:t>
      </w:r>
      <w:r w:rsidR="00573E6B">
        <w:rPr>
          <w:rFonts w:ascii="Lato" w:hAnsi="Lato"/>
          <w:sz w:val="24"/>
          <w:szCs w:val="24"/>
        </w:rPr>
        <w:t>:</w:t>
      </w:r>
    </w:p>
    <w:p w14:paraId="401B8B5B" w14:textId="77777777" w:rsidR="00573E6B" w:rsidRPr="00CF7367" w:rsidRDefault="00573E6B" w:rsidP="00573E6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Naprawa</w:t>
      </w:r>
      <w:r w:rsidRPr="00CF7367">
        <w:rPr>
          <w:rFonts w:ascii="Lato" w:hAnsi="Lato"/>
          <w:sz w:val="24"/>
          <w:szCs w:val="24"/>
        </w:rPr>
        <w:t xml:space="preserve"> zabezpieczeń</w:t>
      </w:r>
      <w:r>
        <w:rPr>
          <w:rFonts w:ascii="Lato" w:hAnsi="Lato"/>
          <w:sz w:val="24"/>
          <w:szCs w:val="24"/>
        </w:rPr>
        <w:t xml:space="preserve"> – od podpisania umowy do 30.10.2023 r.,</w:t>
      </w:r>
    </w:p>
    <w:p w14:paraId="7BBDF42D" w14:textId="77777777" w:rsidR="00573E6B" w:rsidRPr="00B545D0" w:rsidRDefault="00573E6B" w:rsidP="00573E6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Nasadzenia sadzonek – od 16.10.2023 r. do 30.10.2023 r.</w:t>
      </w:r>
    </w:p>
    <w:p w14:paraId="7FD49B90" w14:textId="34D41841" w:rsidR="00331D1B" w:rsidRPr="00B545D0" w:rsidRDefault="00573E6B" w:rsidP="00331D1B">
      <w:pPr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  <w:r w:rsidRPr="00B545D0">
        <w:rPr>
          <w:rFonts w:ascii="Lato" w:eastAsia="Times New Roman" w:hAnsi="Lato" w:cs="Calibri"/>
          <w:sz w:val="24"/>
          <w:szCs w:val="24"/>
        </w:rPr>
        <w:t xml:space="preserve">5. </w:t>
      </w:r>
      <w:r w:rsidR="00331D1B" w:rsidRPr="00B545D0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331D1B" w:rsidRPr="00B545D0">
        <w:rPr>
          <w:rFonts w:ascii="Lato" w:eastAsia="Times New Roman" w:hAnsi="Lato" w:cs="Calibri"/>
          <w:sz w:val="24"/>
          <w:szCs w:val="24"/>
        </w:rPr>
        <w:t xml:space="preserve"> przedmiotu umowy, zgodnie z opisem przedmiotu zamówienia zawartym w SWZ.</w:t>
      </w:r>
    </w:p>
    <w:p w14:paraId="198EA97A" w14:textId="7311E46F" w:rsidR="00331D1B" w:rsidRPr="00B545D0" w:rsidRDefault="00573E6B" w:rsidP="00331D1B">
      <w:pPr>
        <w:adjustRightInd w:val="0"/>
        <w:spacing w:line="276" w:lineRule="auto"/>
        <w:jc w:val="both"/>
        <w:rPr>
          <w:rFonts w:ascii="Lato" w:hAnsi="Lato" w:cstheme="minorHAnsi"/>
          <w:sz w:val="24"/>
          <w:szCs w:val="24"/>
        </w:rPr>
      </w:pPr>
      <w:r w:rsidRPr="00B545D0">
        <w:rPr>
          <w:rFonts w:ascii="Lato" w:hAnsi="Lato" w:cstheme="minorHAnsi"/>
          <w:sz w:val="24"/>
          <w:szCs w:val="24"/>
        </w:rPr>
        <w:t>6</w:t>
      </w:r>
      <w:r w:rsidR="00331D1B" w:rsidRPr="00B545D0">
        <w:rPr>
          <w:rFonts w:ascii="Lato" w:hAnsi="Lato" w:cstheme="minorHAnsi"/>
          <w:sz w:val="24"/>
          <w:szCs w:val="24"/>
        </w:rPr>
        <w:t>. Oświadczam, że zapoznałem się ze specyfikacją warunków zamówienia, w tym także ze wzorem umowy i uzyskałem wszelkie informacje niezbędne do przygotowania niniejszej oferty. W przypadku wyboru mojej oferty zobowiązuję się do zawarcia umowy zgodnej z niniejszą ofertą, na warunkach określonych w specyfikacji warunków zamówienia oraz w miejscu i terminie wyznaczonym przez Zamawiającego.</w:t>
      </w:r>
    </w:p>
    <w:p w14:paraId="1108787A" w14:textId="023D4E3B" w:rsidR="00331D1B" w:rsidRPr="00B545D0" w:rsidRDefault="00573E6B" w:rsidP="00331D1B">
      <w:pPr>
        <w:adjustRightInd w:val="0"/>
        <w:spacing w:line="276" w:lineRule="auto"/>
        <w:jc w:val="both"/>
        <w:rPr>
          <w:rFonts w:ascii="Lato" w:hAnsi="Lato" w:cstheme="minorHAnsi"/>
          <w:sz w:val="24"/>
          <w:szCs w:val="24"/>
        </w:rPr>
      </w:pPr>
      <w:r w:rsidRPr="00B545D0">
        <w:rPr>
          <w:rFonts w:ascii="Lato" w:hAnsi="Lato" w:cstheme="minorHAnsi"/>
          <w:sz w:val="24"/>
          <w:szCs w:val="24"/>
        </w:rPr>
        <w:t>7</w:t>
      </w:r>
      <w:r w:rsidR="00331D1B" w:rsidRPr="00B545D0">
        <w:rPr>
          <w:rFonts w:ascii="Lato" w:hAnsi="Lato" w:cstheme="minorHAnsi"/>
          <w:sz w:val="24"/>
          <w:szCs w:val="24"/>
        </w:rPr>
        <w:t>. Oświadczam, że uważam się za związanego niniejszą ofertą na okres 30</w:t>
      </w:r>
      <w:r w:rsidR="00331D1B" w:rsidRPr="00B545D0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31D1B" w:rsidRPr="00B545D0">
        <w:rPr>
          <w:rFonts w:ascii="Lato" w:hAnsi="Lato" w:cstheme="minorHAnsi"/>
          <w:bCs/>
          <w:sz w:val="24"/>
          <w:szCs w:val="24"/>
        </w:rPr>
        <w:t>dni</w:t>
      </w:r>
      <w:r w:rsidR="00331D1B" w:rsidRPr="00B545D0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31D1B" w:rsidRPr="00B545D0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331D1B" w:rsidRPr="00B545D0">
        <w:rPr>
          <w:rFonts w:ascii="Lato" w:hAnsi="Lato" w:cstheme="minorHAnsi"/>
          <w:sz w:val="24"/>
          <w:szCs w:val="24"/>
        </w:rPr>
        <w:t>tj</w:t>
      </w:r>
      <w:proofErr w:type="spellEnd"/>
      <w:r w:rsidR="00331D1B" w:rsidRPr="00B545D0">
        <w:rPr>
          <w:rFonts w:ascii="Lato" w:hAnsi="Lato" w:cstheme="minorHAnsi"/>
          <w:sz w:val="24"/>
          <w:szCs w:val="24"/>
        </w:rPr>
        <w:t xml:space="preserve"> do </w:t>
      </w:r>
      <w:r w:rsidR="00A16F40" w:rsidRPr="00B545D0">
        <w:rPr>
          <w:rFonts w:ascii="Lato" w:hAnsi="Lato" w:cstheme="minorHAnsi"/>
          <w:b/>
          <w:bCs/>
          <w:sz w:val="24"/>
          <w:szCs w:val="24"/>
        </w:rPr>
        <w:t xml:space="preserve">21.09.2023 </w:t>
      </w:r>
      <w:r w:rsidR="00331D1B" w:rsidRPr="00B545D0">
        <w:rPr>
          <w:rFonts w:ascii="Lato" w:hAnsi="Lato" w:cstheme="minorHAnsi"/>
          <w:b/>
          <w:bCs/>
          <w:sz w:val="24"/>
          <w:szCs w:val="24"/>
        </w:rPr>
        <w:t>r</w:t>
      </w:r>
      <w:r w:rsidR="00331D1B" w:rsidRPr="00B545D0">
        <w:rPr>
          <w:rFonts w:ascii="Lato" w:hAnsi="Lato" w:cstheme="minorHAnsi"/>
          <w:sz w:val="24"/>
          <w:szCs w:val="24"/>
        </w:rPr>
        <w:t>.</w:t>
      </w:r>
    </w:p>
    <w:p w14:paraId="0D029AEB" w14:textId="58EF9692" w:rsidR="00331D1B" w:rsidRPr="00331D1B" w:rsidRDefault="00573E6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B545D0">
        <w:rPr>
          <w:rFonts w:ascii="Lato" w:hAnsi="Lato" w:cstheme="minorHAnsi"/>
          <w:bCs/>
          <w:sz w:val="24"/>
          <w:szCs w:val="24"/>
        </w:rPr>
        <w:t>8</w:t>
      </w:r>
      <w:r w:rsidR="00331D1B" w:rsidRPr="00B545D0">
        <w:rPr>
          <w:rFonts w:ascii="Lato" w:hAnsi="Lato" w:cstheme="minorHAnsi"/>
          <w:bCs/>
          <w:sz w:val="24"/>
          <w:szCs w:val="24"/>
        </w:rPr>
        <w:t xml:space="preserve">. Oświadczam że wybór oferty nie będzie* prowadzić do powstania </w:t>
      </w:r>
      <w:r w:rsidR="00331D1B" w:rsidRPr="00331D1B">
        <w:rPr>
          <w:rFonts w:ascii="Lato" w:hAnsi="Lato" w:cstheme="minorHAnsi"/>
          <w:bCs/>
          <w:sz w:val="24"/>
          <w:szCs w:val="24"/>
        </w:rPr>
        <w:t>u Zamawiającego obowiązku podatkowego/Oświadczam, że wybór oferty będzie* prowadzić do powstania u Zamawiającego obowiązku podatkowego tj. w zakresie następujących towarów/usług: ................................................ wartość podatku ..................</w:t>
      </w:r>
      <w:r w:rsidR="00331D1B" w:rsidRPr="00331D1B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37FDDE7F" w14:textId="40872B46" w:rsidR="00331D1B" w:rsidRPr="00331D1B" w:rsidRDefault="00573E6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9</w:t>
      </w:r>
      <w:r w:rsidR="00331D1B" w:rsidRPr="00331D1B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="00331D1B" w:rsidRPr="00331D1B">
        <w:rPr>
          <w:rStyle w:val="Odwoanieprzypisudolnego"/>
          <w:rFonts w:ascii="Lato" w:hAnsi="Lato"/>
          <w:sz w:val="24"/>
          <w:szCs w:val="24"/>
        </w:rPr>
        <w:footnoteReference w:id="1"/>
      </w:r>
      <w:r w:rsidR="00331D1B" w:rsidRPr="00331D1B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331D1B" w:rsidRPr="00331D1B">
        <w:rPr>
          <w:rFonts w:ascii="Lato" w:hAnsi="Lato"/>
          <w:sz w:val="24"/>
          <w:szCs w:val="24"/>
        </w:rPr>
        <w:lastRenderedPageBreak/>
        <w:t>postępowaniu</w:t>
      </w:r>
      <w:r w:rsidR="00331D1B" w:rsidRPr="00331D1B">
        <w:rPr>
          <w:rStyle w:val="Odwoanieprzypisudolnego"/>
          <w:rFonts w:ascii="Lato" w:hAnsi="Lato"/>
          <w:sz w:val="24"/>
          <w:szCs w:val="24"/>
        </w:rPr>
        <w:footnoteReference w:id="2"/>
      </w:r>
      <w:r w:rsidR="00331D1B" w:rsidRPr="00331D1B">
        <w:rPr>
          <w:rFonts w:ascii="Lato" w:hAnsi="Lato"/>
          <w:sz w:val="24"/>
          <w:szCs w:val="24"/>
        </w:rPr>
        <w:t>.</w:t>
      </w:r>
    </w:p>
    <w:p w14:paraId="214D7FA9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10. 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 Uzasadnienie zastrzeżenia ww. informacji jako tajemnicy przedsiębiorstwa zostało załączone do naszej oferty.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52741D9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11.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31D1B">
        <w:rPr>
          <w:rFonts w:ascii="Lato" w:eastAsia="Times New Roman" w:hAnsi="Lato" w:cs="Calibri"/>
          <w:sz w:val="24"/>
          <w:szCs w:val="24"/>
        </w:rPr>
        <w:t>Oświadczam (-y),</w:t>
      </w:r>
      <w:r w:rsidRPr="00331D1B">
        <w:rPr>
          <w:rFonts w:ascii="Lato" w:hAnsi="Lato" w:cs="Calibri"/>
          <w:sz w:val="24"/>
          <w:szCs w:val="24"/>
        </w:rPr>
        <w:t xml:space="preserve"> że zamówienie realizować będziemy:*</w:t>
      </w:r>
    </w:p>
    <w:p w14:paraId="3E15F84D" w14:textId="77777777" w:rsidR="00331D1B" w:rsidRPr="00331D1B" w:rsidRDefault="00331D1B" w:rsidP="00331D1B">
      <w:pPr>
        <w:spacing w:line="276" w:lineRule="auto"/>
        <w:ind w:left="284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- sami, tj. bez udziału podwykonawców,</w:t>
      </w:r>
    </w:p>
    <w:p w14:paraId="6BE36CF9" w14:textId="77777777" w:rsidR="00331D1B" w:rsidRPr="00331D1B" w:rsidRDefault="00331D1B" w:rsidP="00331D1B">
      <w:pPr>
        <w:spacing w:line="276" w:lineRule="auto"/>
        <w:ind w:left="284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- przy udziale podwykonawców.</w:t>
      </w:r>
    </w:p>
    <w:p w14:paraId="0ED885D8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i/>
          <w:sz w:val="24"/>
          <w:szCs w:val="24"/>
        </w:rPr>
        <w:t>* niepotrzebne skreślić</w:t>
      </w:r>
    </w:p>
    <w:p w14:paraId="23936CD6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ind w:right="-57"/>
        <w:rPr>
          <w:rFonts w:ascii="Lato" w:hAnsi="Lato" w:cs="Cambria"/>
          <w:sz w:val="24"/>
          <w:szCs w:val="24"/>
        </w:rPr>
      </w:pPr>
      <w:r w:rsidRPr="00331D1B">
        <w:rPr>
          <w:rFonts w:ascii="Lato" w:hAnsi="Lato" w:cs="Cambria"/>
          <w:sz w:val="24"/>
          <w:szCs w:val="24"/>
        </w:rPr>
        <w:t>12. Oświadczam, że następujące części zamówienia zamierzam powierzyć Podwykonawcom (</w:t>
      </w:r>
      <w:r w:rsidRPr="00331D1B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331D1B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...........................................................</w:t>
      </w:r>
    </w:p>
    <w:p w14:paraId="69C31E83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331D1B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D768072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13. Wszelką korespondencję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31D1B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462A9518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14. Osobą upoważnioną do kontaktów w sprawie oferty jest:…………………….………………</w:t>
      </w:r>
    </w:p>
    <w:p w14:paraId="6AA680F9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15. Ofertę niniejszą składam na ……………….. kolejno ponumerowanych stronach.</w:t>
      </w:r>
    </w:p>
    <w:p w14:paraId="10AEC6B2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16. Do oferty dołączam:</w:t>
      </w:r>
    </w:p>
    <w:p w14:paraId="1C096645" w14:textId="77777777" w:rsidR="00331D1B" w:rsidRPr="00331D1B" w:rsidRDefault="00331D1B" w:rsidP="00792F63">
      <w:pPr>
        <w:widowControl/>
        <w:numPr>
          <w:ilvl w:val="1"/>
          <w:numId w:val="33"/>
        </w:numPr>
        <w:tabs>
          <w:tab w:val="left" w:pos="142"/>
          <w:tab w:val="num" w:pos="714"/>
        </w:tabs>
        <w:spacing w:line="276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2FA5231C" w14:textId="77777777" w:rsidR="00331D1B" w:rsidRPr="00331D1B" w:rsidRDefault="00331D1B" w:rsidP="00792F63">
      <w:pPr>
        <w:pStyle w:val="Akapitzlist"/>
        <w:widowControl/>
        <w:numPr>
          <w:ilvl w:val="1"/>
          <w:numId w:val="33"/>
        </w:numPr>
        <w:tabs>
          <w:tab w:val="clear" w:pos="1440"/>
        </w:tabs>
        <w:autoSpaceDE/>
        <w:autoSpaceDN/>
        <w:spacing w:line="276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331D1B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6D40ABEE" w14:textId="77777777" w:rsidR="00331D1B" w:rsidRPr="00331D1B" w:rsidRDefault="00331D1B" w:rsidP="00792F63">
      <w:pPr>
        <w:pStyle w:val="Akapitzlist"/>
        <w:widowControl/>
        <w:numPr>
          <w:ilvl w:val="1"/>
          <w:numId w:val="33"/>
        </w:numPr>
        <w:tabs>
          <w:tab w:val="clear" w:pos="1440"/>
        </w:tabs>
        <w:autoSpaceDE/>
        <w:autoSpaceDN/>
        <w:spacing w:line="276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331D1B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6510C398" w14:textId="77777777" w:rsidR="00331D1B" w:rsidRPr="00331D1B" w:rsidRDefault="00331D1B" w:rsidP="00331D1B">
      <w:pPr>
        <w:spacing w:line="276" w:lineRule="auto"/>
        <w:rPr>
          <w:rFonts w:ascii="Lato" w:hAnsi="Lato" w:cs="Calibri"/>
          <w:sz w:val="24"/>
          <w:szCs w:val="24"/>
        </w:rPr>
      </w:pPr>
    </w:p>
    <w:p w14:paraId="6103F9FB" w14:textId="77777777" w:rsidR="00331D1B" w:rsidRPr="00331D1B" w:rsidRDefault="00331D1B" w:rsidP="00331D1B">
      <w:pPr>
        <w:spacing w:line="276" w:lineRule="auto"/>
        <w:rPr>
          <w:rFonts w:ascii="Lato" w:hAnsi="Lato" w:cs="Calibri"/>
          <w:sz w:val="24"/>
          <w:szCs w:val="24"/>
        </w:rPr>
      </w:pPr>
    </w:p>
    <w:p w14:paraId="5C28B20A" w14:textId="77777777" w:rsidR="00331D1B" w:rsidRPr="00331D1B" w:rsidRDefault="00331D1B" w:rsidP="00331D1B">
      <w:pPr>
        <w:spacing w:line="276" w:lineRule="auto"/>
        <w:rPr>
          <w:rFonts w:ascii="Lato" w:hAnsi="Lato" w:cs="Calibri"/>
          <w:sz w:val="24"/>
          <w:szCs w:val="24"/>
        </w:rPr>
      </w:pPr>
    </w:p>
    <w:p w14:paraId="4F2C7B0E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………………….…….……. dnia …………………….….2023 r. </w:t>
      </w:r>
    </w:p>
    <w:p w14:paraId="7879A3F2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i/>
          <w:sz w:val="24"/>
          <w:szCs w:val="24"/>
        </w:rPr>
        <w:t xml:space="preserve">           (miejscowość)</w:t>
      </w:r>
    </w:p>
    <w:p w14:paraId="6D936F46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  <w:t xml:space="preserve">                                          </w:t>
      </w:r>
      <w:r w:rsidRPr="00331D1B">
        <w:rPr>
          <w:rFonts w:ascii="Lato" w:hAnsi="Lato"/>
          <w:sz w:val="24"/>
          <w:szCs w:val="24"/>
        </w:rPr>
        <w:tab/>
        <w:t>…………………………………………</w:t>
      </w:r>
    </w:p>
    <w:p w14:paraId="4C20D414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i/>
          <w:sz w:val="24"/>
          <w:szCs w:val="24"/>
        </w:rPr>
        <w:t xml:space="preserve"> (podpis)</w:t>
      </w:r>
    </w:p>
    <w:p w14:paraId="51F862E1" w14:textId="77777777" w:rsidR="00E06DB1" w:rsidRPr="00331D1B" w:rsidRDefault="00E06DB1" w:rsidP="00331D1B">
      <w:pPr>
        <w:spacing w:line="276" w:lineRule="auto"/>
        <w:rPr>
          <w:rFonts w:ascii="Lato" w:hAnsi="Lato"/>
          <w:sz w:val="24"/>
          <w:szCs w:val="24"/>
        </w:rPr>
      </w:pPr>
    </w:p>
    <w:p w14:paraId="40EC87AD" w14:textId="77777777" w:rsidR="00E06DB1" w:rsidRPr="00331D1B" w:rsidRDefault="00E06DB1" w:rsidP="00331D1B">
      <w:pPr>
        <w:spacing w:line="276" w:lineRule="auto"/>
        <w:ind w:right="261"/>
        <w:rPr>
          <w:rFonts w:ascii="Lato" w:hAnsi="Lato"/>
          <w:sz w:val="24"/>
          <w:szCs w:val="24"/>
        </w:rPr>
      </w:pPr>
    </w:p>
    <w:p w14:paraId="3E5B4F03" w14:textId="6EC40B09" w:rsidR="00E06DB1" w:rsidRPr="00331D1B" w:rsidRDefault="00E06DB1" w:rsidP="00331D1B">
      <w:pPr>
        <w:spacing w:line="276" w:lineRule="auto"/>
        <w:ind w:right="261"/>
        <w:rPr>
          <w:rFonts w:ascii="Lato" w:hAnsi="Lato" w:cs="Calibri"/>
          <w:color w:val="000000"/>
          <w:sz w:val="24"/>
          <w:szCs w:val="24"/>
        </w:rPr>
      </w:pPr>
    </w:p>
    <w:bookmarkEnd w:id="0"/>
    <w:p w14:paraId="1857DC7C" w14:textId="6B61925C" w:rsidR="00331D1B" w:rsidRDefault="00331D1B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1938B1D6" w14:textId="6D314248" w:rsidR="00331D1B" w:rsidRDefault="00331D1B">
      <w:pPr>
        <w:rPr>
          <w:rFonts w:ascii="Lato" w:hAnsi="Lato"/>
          <w:sz w:val="24"/>
          <w:szCs w:val="24"/>
        </w:rPr>
      </w:pPr>
    </w:p>
    <w:sectPr w:rsidR="00331D1B" w:rsidSect="0007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516F" w14:textId="77777777" w:rsidR="00A15B73" w:rsidRDefault="00A15B73">
      <w:r>
        <w:separator/>
      </w:r>
    </w:p>
  </w:endnote>
  <w:endnote w:type="continuationSeparator" w:id="0">
    <w:p w14:paraId="25D9CB3E" w14:textId="77777777" w:rsidR="00A15B73" w:rsidRDefault="00A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AC1B" w14:textId="77777777" w:rsidR="00F247EC" w:rsidRDefault="00F247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107" w14:textId="77777777" w:rsidR="00F247EC" w:rsidRDefault="00F24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3D68" w14:textId="77777777" w:rsidR="00A15B73" w:rsidRDefault="00A15B73">
      <w:r>
        <w:separator/>
      </w:r>
    </w:p>
  </w:footnote>
  <w:footnote w:type="continuationSeparator" w:id="0">
    <w:p w14:paraId="052B98ED" w14:textId="77777777" w:rsidR="00A15B73" w:rsidRDefault="00A15B73">
      <w:r>
        <w:continuationSeparator/>
      </w:r>
    </w:p>
  </w:footnote>
  <w:footnote w:id="1">
    <w:p w14:paraId="2274E2A7" w14:textId="77777777" w:rsidR="00331D1B" w:rsidRPr="008E0F8A" w:rsidRDefault="00331D1B" w:rsidP="00331D1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927DCE8" w14:textId="77777777" w:rsidR="00331D1B" w:rsidRPr="008E0F8A" w:rsidRDefault="00331D1B" w:rsidP="00331D1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96E0" w14:textId="77777777" w:rsidR="00F247EC" w:rsidRDefault="00F247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43B7" w14:textId="77777777" w:rsidR="00F247EC" w:rsidRDefault="00F247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D955" w14:textId="77777777" w:rsidR="00F247EC" w:rsidRDefault="00F24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0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4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3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4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6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0"/>
  </w:num>
  <w:num w:numId="3" w16cid:durableId="932662979">
    <w:abstractNumId w:val="29"/>
  </w:num>
  <w:num w:numId="4" w16cid:durableId="1329748046">
    <w:abstractNumId w:val="33"/>
  </w:num>
  <w:num w:numId="5" w16cid:durableId="338125522">
    <w:abstractNumId w:val="27"/>
  </w:num>
  <w:num w:numId="6" w16cid:durableId="1064137641">
    <w:abstractNumId w:val="34"/>
  </w:num>
  <w:num w:numId="7" w16cid:durableId="136118570">
    <w:abstractNumId w:val="42"/>
  </w:num>
  <w:num w:numId="8" w16cid:durableId="1072655325">
    <w:abstractNumId w:val="35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2"/>
  </w:num>
  <w:num w:numId="12" w16cid:durableId="609626337">
    <w:abstractNumId w:val="43"/>
  </w:num>
  <w:num w:numId="13" w16cid:durableId="428627053">
    <w:abstractNumId w:val="46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6"/>
  </w:num>
  <w:num w:numId="17" w16cid:durableId="1477839938">
    <w:abstractNumId w:val="39"/>
  </w:num>
  <w:num w:numId="18" w16cid:durableId="459610679">
    <w:abstractNumId w:val="24"/>
  </w:num>
  <w:num w:numId="19" w16cid:durableId="174925638">
    <w:abstractNumId w:val="37"/>
  </w:num>
  <w:num w:numId="20" w16cid:durableId="229925306">
    <w:abstractNumId w:val="23"/>
  </w:num>
  <w:num w:numId="21" w16cid:durableId="1015498408">
    <w:abstractNumId w:val="38"/>
    <w:lvlOverride w:ilvl="0">
      <w:startOverride w:val="1"/>
    </w:lvlOverride>
  </w:num>
  <w:num w:numId="22" w16cid:durableId="373434033">
    <w:abstractNumId w:val="28"/>
  </w:num>
  <w:num w:numId="23" w16cid:durableId="1553423790">
    <w:abstractNumId w:val="31"/>
  </w:num>
  <w:num w:numId="24" w16cid:durableId="1193230326">
    <w:abstractNumId w:val="45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0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7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4"/>
  </w:num>
  <w:num w:numId="34" w16cid:durableId="960110928">
    <w:abstractNumId w:val="41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B112B"/>
    <w:rsid w:val="000B34FE"/>
    <w:rsid w:val="000B3748"/>
    <w:rsid w:val="000B5682"/>
    <w:rsid w:val="000B617B"/>
    <w:rsid w:val="000B6EEB"/>
    <w:rsid w:val="000C35CB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5CDA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444A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1BDB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16E9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959"/>
    <w:rsid w:val="002F385D"/>
    <w:rsid w:val="002F4FF7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77FA1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3CE0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550E"/>
    <w:rsid w:val="005609D5"/>
    <w:rsid w:val="005620B3"/>
    <w:rsid w:val="00566AD4"/>
    <w:rsid w:val="00567229"/>
    <w:rsid w:val="005712C8"/>
    <w:rsid w:val="00573E6B"/>
    <w:rsid w:val="00574435"/>
    <w:rsid w:val="00575F8B"/>
    <w:rsid w:val="005842A9"/>
    <w:rsid w:val="00584D32"/>
    <w:rsid w:val="0059357B"/>
    <w:rsid w:val="005939AD"/>
    <w:rsid w:val="005A3359"/>
    <w:rsid w:val="005A584C"/>
    <w:rsid w:val="005A74B4"/>
    <w:rsid w:val="005B7156"/>
    <w:rsid w:val="005C0B27"/>
    <w:rsid w:val="005C2D7E"/>
    <w:rsid w:val="005C6EA1"/>
    <w:rsid w:val="005C7182"/>
    <w:rsid w:val="005D1B94"/>
    <w:rsid w:val="005D6699"/>
    <w:rsid w:val="005D6CF7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683E"/>
    <w:rsid w:val="009A3C30"/>
    <w:rsid w:val="009A4017"/>
    <w:rsid w:val="009A4316"/>
    <w:rsid w:val="009A4ACF"/>
    <w:rsid w:val="009B18BC"/>
    <w:rsid w:val="009B4C27"/>
    <w:rsid w:val="009B56CB"/>
    <w:rsid w:val="009C137F"/>
    <w:rsid w:val="009C413F"/>
    <w:rsid w:val="009C77C1"/>
    <w:rsid w:val="009C7807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A050C3"/>
    <w:rsid w:val="00A0633F"/>
    <w:rsid w:val="00A07C76"/>
    <w:rsid w:val="00A11AD8"/>
    <w:rsid w:val="00A15B73"/>
    <w:rsid w:val="00A16A4A"/>
    <w:rsid w:val="00A16F40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516F"/>
    <w:rsid w:val="00B0134D"/>
    <w:rsid w:val="00B01D68"/>
    <w:rsid w:val="00B0272F"/>
    <w:rsid w:val="00B035C9"/>
    <w:rsid w:val="00B06245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67D5"/>
    <w:rsid w:val="00B37583"/>
    <w:rsid w:val="00B447FB"/>
    <w:rsid w:val="00B501B8"/>
    <w:rsid w:val="00B545D0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C147A7"/>
    <w:rsid w:val="00C15A3D"/>
    <w:rsid w:val="00C22637"/>
    <w:rsid w:val="00C26E2F"/>
    <w:rsid w:val="00C34CC4"/>
    <w:rsid w:val="00C413F3"/>
    <w:rsid w:val="00C45B3D"/>
    <w:rsid w:val="00C47AFF"/>
    <w:rsid w:val="00C50FF4"/>
    <w:rsid w:val="00C51BCF"/>
    <w:rsid w:val="00C51CFB"/>
    <w:rsid w:val="00C5751B"/>
    <w:rsid w:val="00C63C42"/>
    <w:rsid w:val="00C64924"/>
    <w:rsid w:val="00C66067"/>
    <w:rsid w:val="00C66D95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664D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00EAD"/>
    <w:rsid w:val="00D10A42"/>
    <w:rsid w:val="00D16C2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865"/>
    <w:rsid w:val="00E62FD0"/>
    <w:rsid w:val="00E63E06"/>
    <w:rsid w:val="00E66F11"/>
    <w:rsid w:val="00E70241"/>
    <w:rsid w:val="00E70B8A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1260"/>
    <w:rsid w:val="00EF67BB"/>
    <w:rsid w:val="00F01951"/>
    <w:rsid w:val="00F02281"/>
    <w:rsid w:val="00F0299B"/>
    <w:rsid w:val="00F039BA"/>
    <w:rsid w:val="00F0658E"/>
    <w:rsid w:val="00F07711"/>
    <w:rsid w:val="00F1093D"/>
    <w:rsid w:val="00F11786"/>
    <w:rsid w:val="00F13080"/>
    <w:rsid w:val="00F14E32"/>
    <w:rsid w:val="00F160DC"/>
    <w:rsid w:val="00F21CF5"/>
    <w:rsid w:val="00F2311A"/>
    <w:rsid w:val="00F247EC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2023-05-09T07:44:00Z</cp:lastPrinted>
  <dcterms:created xsi:type="dcterms:W3CDTF">2023-08-14T09:03:00Z</dcterms:created>
  <dcterms:modified xsi:type="dcterms:W3CDTF">2023-08-14T09:06:00Z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