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BAF8" w14:textId="77777777" w:rsidR="00404C9A" w:rsidRPr="00714D5E" w:rsidRDefault="00404C9A" w:rsidP="00404C9A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2E8C8141" w14:textId="77777777" w:rsidR="00404C9A" w:rsidRPr="00714D5E" w:rsidRDefault="00404C9A" w:rsidP="00404C9A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5F476730" w14:textId="77777777" w:rsidR="00404C9A" w:rsidRPr="00714D5E" w:rsidRDefault="00404C9A" w:rsidP="00404C9A">
      <w:pPr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..............................., dnia ......................... r.</w:t>
      </w:r>
    </w:p>
    <w:p w14:paraId="514E8EB4" w14:textId="77777777" w:rsidR="00404C9A" w:rsidRPr="00714D5E" w:rsidRDefault="00404C9A" w:rsidP="00404C9A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.....................................................</w:t>
      </w:r>
    </w:p>
    <w:p w14:paraId="4DC5694E" w14:textId="77777777" w:rsidR="00404C9A" w:rsidRPr="00714D5E" w:rsidRDefault="00404C9A" w:rsidP="00404C9A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/Pieczątka Wykonawcy/</w:t>
      </w:r>
    </w:p>
    <w:p w14:paraId="2965ADFA" w14:textId="77777777" w:rsidR="00404C9A" w:rsidRPr="00714D5E" w:rsidRDefault="00404C9A" w:rsidP="00404C9A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3CD02517" w14:textId="77777777" w:rsidR="00404C9A" w:rsidRPr="00714D5E" w:rsidRDefault="00404C9A" w:rsidP="00404C9A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1. Dane dotyczące Wykonawcy:</w:t>
      </w:r>
    </w:p>
    <w:tbl>
      <w:tblPr>
        <w:tblW w:w="101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046"/>
        <w:gridCol w:w="10"/>
      </w:tblGrid>
      <w:tr w:rsidR="00404C9A" w:rsidRPr="00714D5E" w14:paraId="1FE5F789" w14:textId="77777777" w:rsidTr="00C86DF6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B1F5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C3C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3ADBA054" w14:textId="77777777" w:rsidTr="00C86DF6">
        <w:trPr>
          <w:gridAfter w:val="1"/>
          <w:wAfter w:w="1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F29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12C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1A94C37F" w14:textId="77777777" w:rsidTr="00C86DF6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8AF7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E50B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02D7E246" w14:textId="77777777" w:rsidTr="00C86DF6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9336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61AC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32632A9C" w14:textId="77777777" w:rsidTr="00C86DF6">
        <w:trPr>
          <w:gridAfter w:val="1"/>
          <w:wAfter w:w="1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24A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E6D5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26B7CDCC" w14:textId="77777777" w:rsidTr="00C86DF6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631D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0B1A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6DD9A8ED" w14:textId="77777777" w:rsidTr="00C86DF6">
        <w:trPr>
          <w:trHeight w:val="7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CD91" w14:textId="77777777" w:rsidR="00404C9A" w:rsidRPr="00714D5E" w:rsidRDefault="00404C9A" w:rsidP="00C86DF6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714D5E">
              <w:rPr>
                <w:rFonts w:cs="Calibri"/>
                <w:i/>
                <w:iCs/>
                <w:sz w:val="24"/>
                <w:szCs w:val="24"/>
              </w:rPr>
              <w:t>(imię i nazwisko, telefon, e-mail)</w:t>
            </w:r>
            <w:r w:rsidRPr="00714D5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384C" w14:textId="77777777" w:rsidR="00404C9A" w:rsidRPr="00714D5E" w:rsidRDefault="00404C9A" w:rsidP="00C86DF6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04C9A" w:rsidRPr="00714D5E" w14:paraId="678E582E" w14:textId="77777777" w:rsidTr="00C86DF6">
        <w:trPr>
          <w:gridAfter w:val="1"/>
          <w:wAfter w:w="10" w:type="dxa"/>
          <w:trHeight w:val="3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8CE6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bCs/>
                <w:sz w:val="24"/>
                <w:szCs w:val="24"/>
              </w:rPr>
              <w:t>Wykonawca oświadcza, że jest:</w:t>
            </w:r>
          </w:p>
          <w:p w14:paraId="785436AF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a) Mikroprzedsiębiorstwem*</w:t>
            </w:r>
          </w:p>
          <w:p w14:paraId="51C2BD53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b) Małym przedsiębiorstwem*</w:t>
            </w:r>
          </w:p>
          <w:p w14:paraId="36E60CC4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c) Średnim przedsiębiorstwem*</w:t>
            </w:r>
          </w:p>
          <w:p w14:paraId="32849F75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d) innym, niż ww. przedsiębiorstwem*</w:t>
            </w:r>
          </w:p>
          <w:p w14:paraId="24E626B2" w14:textId="77777777" w:rsidR="00404C9A" w:rsidRPr="00714D5E" w:rsidRDefault="00404C9A" w:rsidP="00C86DF6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* niepotrzebne skreślić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3050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  <w:u w:val="single"/>
              </w:rPr>
              <w:t>Mikroprzedsiębiorstwo</w:t>
            </w:r>
            <w:r w:rsidRPr="00714D5E">
              <w:rPr>
                <w:rFonts w:cs="Calibri"/>
                <w:sz w:val="24"/>
                <w:szCs w:val="24"/>
              </w:rPr>
              <w:t xml:space="preserve">: przedsiębiorstwo, które zatrudnia mniej niż 10 osób i którego roczny obrót lub roczna suma bilansowa nie przekracza 2 milionów EUR. </w:t>
            </w:r>
          </w:p>
          <w:p w14:paraId="0DB54901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  <w:u w:val="single"/>
              </w:rPr>
              <w:t>Małe przedsiębiorstwo</w:t>
            </w:r>
            <w:r w:rsidRPr="00714D5E">
              <w:rPr>
                <w:rFonts w:cs="Calibri"/>
                <w:sz w:val="24"/>
                <w:szCs w:val="24"/>
              </w:rPr>
              <w:t xml:space="preserve">: przedsiębiorstwo, które zatrudnia mniej niż 50 osób i którego roczny obrót lub roczna suma bilansowa nie przekracza 10 milionów EUR. </w:t>
            </w:r>
          </w:p>
          <w:p w14:paraId="7EBE59F7" w14:textId="77777777" w:rsidR="00404C9A" w:rsidRPr="00714D5E" w:rsidRDefault="00404C9A" w:rsidP="00C86D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  <w:u w:val="single"/>
              </w:rPr>
              <w:t>Średnie przedsiębiorstwa</w:t>
            </w:r>
            <w:r w:rsidRPr="00714D5E">
              <w:rPr>
                <w:rFonts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 milionów EUR lub roczna suma bilansowa nie przekracza 43 milionów EUR.</w:t>
            </w:r>
          </w:p>
        </w:tc>
      </w:tr>
    </w:tbl>
    <w:p w14:paraId="2F51C9E7" w14:textId="77777777" w:rsidR="00404C9A" w:rsidRDefault="00404C9A" w:rsidP="00404C9A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AD9DBDD" w14:textId="3A71803F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>2. Dane dotyczące Zamawiającego:</w:t>
      </w:r>
    </w:p>
    <w:p w14:paraId="72D4907D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Magurski Park Narodowy z siedzibą w Krempnej</w:t>
      </w:r>
      <w:r w:rsidRPr="00714D5E">
        <w:rPr>
          <w:sz w:val="24"/>
          <w:szCs w:val="24"/>
        </w:rPr>
        <w:t xml:space="preserve">, </w:t>
      </w:r>
      <w:r w:rsidRPr="00714D5E">
        <w:rPr>
          <w:rFonts w:cs="Calibri"/>
          <w:b/>
          <w:bCs/>
          <w:sz w:val="24"/>
          <w:szCs w:val="24"/>
        </w:rPr>
        <w:t>38-232 Krempna 59</w:t>
      </w:r>
    </w:p>
    <w:p w14:paraId="5FB7F821" w14:textId="77777777" w:rsidR="00404C9A" w:rsidRPr="00714D5E" w:rsidRDefault="00404C9A" w:rsidP="00404C9A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3. Nawiązując do ogłoszenia o przetargu nieograniczonym pn.: </w:t>
      </w:r>
      <w:bookmarkStart w:id="0" w:name="_Hlk514066780"/>
      <w:bookmarkStart w:id="1" w:name="_Hlk516743138"/>
      <w:r w:rsidRPr="00714D5E">
        <w:rPr>
          <w:rFonts w:cs="Calibri"/>
          <w:sz w:val="24"/>
          <w:szCs w:val="24"/>
        </w:rPr>
        <w:t>„</w:t>
      </w:r>
      <w:r w:rsidRPr="00714D5E">
        <w:rPr>
          <w:rFonts w:cs="Calibri"/>
          <w:b/>
          <w:bCs/>
          <w:sz w:val="24"/>
          <w:szCs w:val="24"/>
        </w:rPr>
        <w:t xml:space="preserve">Wykonanie zabiegów ochronnych w 2020 roku (koszenie, odkrzaczanie) </w:t>
      </w:r>
      <w:r w:rsidRPr="00714D5E">
        <w:rPr>
          <w:b/>
          <w:sz w:val="24"/>
          <w:szCs w:val="24"/>
        </w:rPr>
        <w:t>współfinansowa</w:t>
      </w:r>
      <w:r>
        <w:rPr>
          <w:b/>
          <w:sz w:val="24"/>
          <w:szCs w:val="24"/>
        </w:rPr>
        <w:t>nych</w:t>
      </w:r>
      <w:r w:rsidRPr="00714D5E">
        <w:rPr>
          <w:b/>
          <w:sz w:val="24"/>
          <w:szCs w:val="24"/>
        </w:rPr>
        <w:t xml:space="preserve"> ze środków Unii Europejskiej w ramach działania 2.4 priorytetu II Programu Operacyjnego Infrastruktura i Środowisko 2014 – 2020, w oparciu o dotację do projektu POIS.02.04.00-00-0168/16 „Ochrona zasobów przyrodniczych Magurskiego Parku Narodowego”, nr ref. ZP-370-3-</w:t>
      </w:r>
      <w:bookmarkEnd w:id="1"/>
      <w:r>
        <w:rPr>
          <w:b/>
          <w:sz w:val="24"/>
          <w:szCs w:val="24"/>
        </w:rPr>
        <w:t>6</w:t>
      </w:r>
      <w:r w:rsidRPr="00714D5E">
        <w:rPr>
          <w:b/>
          <w:sz w:val="24"/>
          <w:szCs w:val="24"/>
        </w:rPr>
        <w:t>/20,</w:t>
      </w:r>
      <w:r w:rsidRPr="00714D5E">
        <w:rPr>
          <w:rFonts w:cs="Calibri"/>
          <w:sz w:val="24"/>
          <w:szCs w:val="24"/>
        </w:rPr>
        <w:t xml:space="preserve"> </w:t>
      </w:r>
      <w:bookmarkEnd w:id="0"/>
      <w:r w:rsidRPr="00714D5E">
        <w:rPr>
          <w:rFonts w:cs="Calibri"/>
          <w:sz w:val="24"/>
          <w:szCs w:val="24"/>
        </w:rPr>
        <w:t>oferujemy wykonanie zamówienia zgodnie ze SIWZ za cenę:</w:t>
      </w:r>
    </w:p>
    <w:p w14:paraId="2FB6F968" w14:textId="77777777" w:rsidR="00404C9A" w:rsidRPr="00714D5E" w:rsidRDefault="00404C9A" w:rsidP="00404C9A">
      <w:pPr>
        <w:autoSpaceDE w:val="0"/>
        <w:spacing w:after="0" w:line="360" w:lineRule="auto"/>
        <w:ind w:right="260"/>
        <w:jc w:val="both"/>
        <w:rPr>
          <w:sz w:val="24"/>
          <w:szCs w:val="24"/>
        </w:rPr>
      </w:pPr>
    </w:p>
    <w:p w14:paraId="198AE872" w14:textId="77777777" w:rsidR="00404C9A" w:rsidRPr="00714D5E" w:rsidRDefault="00404C9A" w:rsidP="00404C9A">
      <w:pPr>
        <w:tabs>
          <w:tab w:val="left" w:pos="840"/>
        </w:tabs>
        <w:spacing w:after="120" w:line="360" w:lineRule="auto"/>
        <w:ind w:right="260"/>
        <w:jc w:val="both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 xml:space="preserve">Część  </w:t>
      </w:r>
      <w:r>
        <w:rPr>
          <w:rFonts w:cs="Calibri"/>
          <w:b/>
          <w:bCs/>
          <w:sz w:val="24"/>
          <w:szCs w:val="24"/>
        </w:rPr>
        <w:t>1-6</w:t>
      </w:r>
    </w:p>
    <w:p w14:paraId="0608253C" w14:textId="77777777" w:rsidR="00404C9A" w:rsidRDefault="00404C9A" w:rsidP="00404C9A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6"/>
        <w:tblW w:w="10740" w:type="dxa"/>
        <w:tblLook w:val="0000" w:firstRow="0" w:lastRow="0" w:firstColumn="0" w:lastColumn="0" w:noHBand="0" w:noVBand="0"/>
      </w:tblPr>
      <w:tblGrid>
        <w:gridCol w:w="1009"/>
        <w:gridCol w:w="942"/>
        <w:gridCol w:w="1643"/>
        <w:gridCol w:w="1659"/>
        <w:gridCol w:w="1588"/>
        <w:gridCol w:w="1330"/>
        <w:gridCol w:w="1288"/>
        <w:gridCol w:w="1281"/>
      </w:tblGrid>
      <w:tr w:rsidR="00404C9A" w:rsidRPr="00714D5E" w14:paraId="21F9EE25" w14:textId="77777777" w:rsidTr="00404C9A">
        <w:trPr>
          <w:trHeight w:val="56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C7751F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Nazwa zadania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E43A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Nr części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673A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działka ewidencyjna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8F3F6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wydzielenia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00AE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Powierzchnia [ha]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E4A9" w14:textId="77777777" w:rsidR="00404C9A" w:rsidRPr="00714D5E" w:rsidRDefault="00404C9A" w:rsidP="00404C9A">
            <w:pPr>
              <w:snapToGrid w:val="0"/>
              <w:spacing w:before="120" w:after="120"/>
              <w:ind w:right="132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netto [PLN]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EBE2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brutto [PLN]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F153" w14:textId="77777777" w:rsidR="00404C9A" w:rsidRPr="00714D5E" w:rsidRDefault="00404C9A" w:rsidP="00404C9A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b/>
                <w:sz w:val="22"/>
              </w:rPr>
              <w:t>Termin realizacji</w:t>
            </w:r>
          </w:p>
        </w:tc>
      </w:tr>
      <w:tr w:rsidR="00404C9A" w:rsidRPr="00714D5E" w14:paraId="36E13082" w14:textId="77777777" w:rsidTr="00404C9A">
        <w:trPr>
          <w:trHeight w:val="567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31D7FD" w14:textId="77777777" w:rsidR="00404C9A" w:rsidRPr="00714D5E" w:rsidRDefault="00404C9A" w:rsidP="00404C9A">
            <w:pPr>
              <w:snapToGrid w:val="0"/>
              <w:spacing w:after="0"/>
              <w:ind w:left="113" w:right="113"/>
              <w:jc w:val="center"/>
              <w:rPr>
                <w:rFonts w:cs="Calibri"/>
                <w:b/>
                <w:bCs/>
                <w:sz w:val="22"/>
              </w:rPr>
            </w:pPr>
            <w:r w:rsidRPr="00714D5E">
              <w:rPr>
                <w:rFonts w:cs="Calibri"/>
                <w:b/>
                <w:bCs/>
                <w:sz w:val="22"/>
              </w:rPr>
              <w:t>Ochrona siedlisk nieleśnych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B084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AD37" w14:textId="77777777" w:rsidR="00404C9A" w:rsidRPr="00714D5E" w:rsidRDefault="00404C9A" w:rsidP="00404C9A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Kotań 135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FB2A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sz w:val="22"/>
              </w:rPr>
            </w:pPr>
            <w:proofErr w:type="spellStart"/>
            <w:r w:rsidRPr="00714D5E">
              <w:rPr>
                <w:rFonts w:cs="Calibri"/>
                <w:sz w:val="22"/>
              </w:rPr>
              <w:t>Hałbów</w:t>
            </w:r>
            <w:proofErr w:type="spellEnd"/>
            <w:r w:rsidRPr="00714D5E">
              <w:rPr>
                <w:rFonts w:cs="Calibri"/>
                <w:sz w:val="22"/>
              </w:rPr>
              <w:t xml:space="preserve"> 78a, 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81D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0AC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BB0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111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404C9A" w:rsidRPr="00714D5E" w14:paraId="2275F4B7" w14:textId="77777777" w:rsidTr="00404C9A">
        <w:trPr>
          <w:trHeight w:val="567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C211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F405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48BF" w14:textId="77777777" w:rsidR="00404C9A" w:rsidRPr="00714D5E" w:rsidRDefault="00404C9A" w:rsidP="00404C9A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Polany 508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948F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Polany 41h,f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359A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1,36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DF7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F57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194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404C9A" w:rsidRPr="00714D5E" w14:paraId="68EF9671" w14:textId="77777777" w:rsidTr="00404C9A">
        <w:trPr>
          <w:trHeight w:val="567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42D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6811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263A" w14:textId="77777777" w:rsidR="00404C9A" w:rsidRPr="00714D5E" w:rsidRDefault="00404C9A" w:rsidP="00404C9A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 xml:space="preserve">Polany 487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E94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Polany 74b,c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D62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96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D97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083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404C9A" w:rsidRPr="00714D5E" w14:paraId="47D79A68" w14:textId="77777777" w:rsidTr="00404C9A">
        <w:trPr>
          <w:trHeight w:val="567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599F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0A2C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F28F" w14:textId="77777777" w:rsidR="00404C9A" w:rsidRPr="00714D5E" w:rsidRDefault="00404C9A" w:rsidP="00404C9A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Żydowskie 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10BE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Żydowskie 109d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D17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B27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22A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DC8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404C9A" w:rsidRPr="00714D5E" w14:paraId="327B97E4" w14:textId="77777777" w:rsidTr="00404C9A">
        <w:trPr>
          <w:trHeight w:val="567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5F39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693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936" w14:textId="77777777" w:rsidR="00404C9A" w:rsidRPr="00714D5E" w:rsidRDefault="00404C9A" w:rsidP="00404C9A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Polany 510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5538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34a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B0EB4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BC33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BBD5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9A2E8" w14:textId="77777777" w:rsidR="00404C9A" w:rsidRPr="00714D5E" w:rsidRDefault="00404C9A" w:rsidP="00404C9A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404C9A" w:rsidRPr="00714D5E" w14:paraId="35F2ADDE" w14:textId="77777777" w:rsidTr="00404C9A">
        <w:trPr>
          <w:trHeight w:val="567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819" w14:textId="77777777" w:rsidR="00404C9A" w:rsidRPr="00714D5E" w:rsidRDefault="00404C9A" w:rsidP="00404C9A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1DA" w14:textId="77777777" w:rsidR="00404C9A" w:rsidRPr="00714D5E" w:rsidRDefault="00404C9A" w:rsidP="00404C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22E" w14:textId="77777777" w:rsidR="00404C9A" w:rsidRPr="00714D5E" w:rsidRDefault="00404C9A" w:rsidP="00404C9A">
            <w:pPr>
              <w:rPr>
                <w:sz w:val="22"/>
              </w:rPr>
            </w:pPr>
            <w:r w:rsidRPr="00714D5E">
              <w:rPr>
                <w:sz w:val="22"/>
              </w:rPr>
              <w:t>Olchowiec 363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8D75" w14:textId="77777777" w:rsidR="00404C9A" w:rsidRPr="00714D5E" w:rsidRDefault="00404C9A" w:rsidP="00404C9A">
            <w:pPr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3f,8a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E09" w14:textId="77777777" w:rsidR="00404C9A" w:rsidRPr="00714D5E" w:rsidRDefault="00404C9A" w:rsidP="00404C9A">
            <w:pPr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4E9" w14:textId="77777777" w:rsidR="00404C9A" w:rsidRPr="00714D5E" w:rsidRDefault="00404C9A" w:rsidP="00404C9A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015" w14:textId="77777777" w:rsidR="00404C9A" w:rsidRPr="00714D5E" w:rsidRDefault="00404C9A" w:rsidP="00404C9A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5FC" w14:textId="77777777" w:rsidR="00404C9A" w:rsidRPr="00714D5E" w:rsidRDefault="00404C9A" w:rsidP="00404C9A">
            <w:pPr>
              <w:jc w:val="center"/>
              <w:rPr>
                <w:rFonts w:cs="Calibri"/>
                <w:sz w:val="22"/>
              </w:rPr>
            </w:pPr>
          </w:p>
        </w:tc>
      </w:tr>
    </w:tbl>
    <w:p w14:paraId="06DD531F" w14:textId="77777777" w:rsidR="00404C9A" w:rsidRDefault="00404C9A" w:rsidP="00404C9A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EE7CDF8" w14:textId="01892F04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eastAsia="Times New Roman" w:cs="Calibri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4DD5A70B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4. </w:t>
      </w:r>
      <w:r w:rsidRPr="00714D5E">
        <w:rPr>
          <w:rFonts w:eastAsia="Times New Roman" w:cs="Calibri"/>
          <w:sz w:val="24"/>
          <w:szCs w:val="24"/>
          <w:lang w:eastAsia="pl-PL"/>
        </w:rPr>
        <w:t>Oświadczam (-y),</w:t>
      </w:r>
      <w:r w:rsidRPr="00714D5E">
        <w:rPr>
          <w:rFonts w:cs="Calibri"/>
          <w:sz w:val="24"/>
          <w:szCs w:val="24"/>
        </w:rPr>
        <w:t xml:space="preserve"> że zapoznaliśmy się ze specyfikacją istotnych warunków zamówienia i uznajemy się za związanych określonymi w niej zasadami postępowania.</w:t>
      </w:r>
    </w:p>
    <w:p w14:paraId="187625E5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5. </w:t>
      </w:r>
      <w:r w:rsidRPr="00714D5E">
        <w:rPr>
          <w:rFonts w:eastAsia="Times New Roman" w:cs="Calibri"/>
          <w:sz w:val="24"/>
          <w:szCs w:val="24"/>
          <w:lang w:eastAsia="pl-PL"/>
        </w:rPr>
        <w:t>Oświadczam (-y),</w:t>
      </w:r>
      <w:r w:rsidRPr="00714D5E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14:paraId="07986DF4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 xml:space="preserve">6. </w:t>
      </w:r>
      <w:r w:rsidRPr="00714D5E">
        <w:rPr>
          <w:rFonts w:eastAsia="Times New Roman" w:cs="Calibri"/>
          <w:sz w:val="24"/>
          <w:szCs w:val="24"/>
          <w:lang w:eastAsia="pl-PL"/>
        </w:rPr>
        <w:t xml:space="preserve">Oświadczam (-y), </w:t>
      </w:r>
      <w:r w:rsidRPr="00714D5E">
        <w:rPr>
          <w:rFonts w:cs="Calibri"/>
          <w:sz w:val="24"/>
          <w:szCs w:val="24"/>
        </w:rPr>
        <w:t>że zapoznaliśmy się z postanowieniami umowy i zobowiązujemy się w przypadku wyboru naszej oferty do zawarcia umowy na zawartych tam warunkach w miejscu i terminie wyznaczonym przez Zamawiającego.</w:t>
      </w:r>
    </w:p>
    <w:p w14:paraId="7DBEE01C" w14:textId="77777777" w:rsidR="00404C9A" w:rsidRPr="00714D5E" w:rsidRDefault="00404C9A" w:rsidP="00404C9A">
      <w:pPr>
        <w:spacing w:after="0" w:line="36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714D5E">
        <w:rPr>
          <w:rFonts w:eastAsia="SimSun" w:cs="Calibri"/>
          <w:kern w:val="1"/>
          <w:sz w:val="24"/>
          <w:szCs w:val="24"/>
          <w:lang w:eastAsia="hi-IN" w:bidi="hi-IN"/>
        </w:rPr>
        <w:t>7. Informujemy, że wybór oferty nie będzie/będzie* prowadzić do powstania u Zamawiającego obowiązku podatkowego zgodnie z przepisami o podatku od towarów i usług, Rodzaj usługi, których świadczenie będzie prowadzić do powstania u Zamawiającego obowiązku podatkowego zgodnie z</w:t>
      </w:r>
      <w:r w:rsidRPr="00714D5E">
        <w:rPr>
          <w:rFonts w:cs="Calibri"/>
          <w:sz w:val="24"/>
          <w:szCs w:val="24"/>
        </w:rPr>
        <w:t> </w:t>
      </w:r>
      <w:r w:rsidRPr="00714D5E">
        <w:rPr>
          <w:rFonts w:eastAsia="SimSun" w:cs="Calibri"/>
          <w:kern w:val="1"/>
          <w:sz w:val="24"/>
          <w:szCs w:val="24"/>
          <w:lang w:eastAsia="hi-IN" w:bidi="hi-IN"/>
        </w:rPr>
        <w:t>przepisami o podatku od towaru i usług: 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1EA89466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eastAsia="SimSun" w:cs="Calibri"/>
          <w:kern w:val="1"/>
          <w:sz w:val="24"/>
          <w:szCs w:val="24"/>
          <w:lang w:eastAsia="hi-IN" w:bidi="hi-IN"/>
        </w:rPr>
        <w:t>Wartość ww. usług bez kwoty podatku wynosi: ……………………………………..…………………… .....................................................................................................................................................</w:t>
      </w:r>
    </w:p>
    <w:p w14:paraId="4451DB34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8. </w:t>
      </w:r>
      <w:r w:rsidRPr="00714D5E">
        <w:rPr>
          <w:rFonts w:eastAsia="Times New Roman" w:cs="Calibri"/>
          <w:sz w:val="24"/>
          <w:szCs w:val="24"/>
          <w:lang w:eastAsia="pl-PL"/>
        </w:rPr>
        <w:t>Oświadczam (-y),</w:t>
      </w:r>
      <w:r w:rsidRPr="00714D5E">
        <w:rPr>
          <w:rFonts w:cs="Calibri"/>
          <w:sz w:val="24"/>
          <w:szCs w:val="24"/>
        </w:rPr>
        <w:t xml:space="preserve"> że zamówienie realizować będziemy:*</w:t>
      </w:r>
    </w:p>
    <w:p w14:paraId="1353450B" w14:textId="77777777" w:rsidR="00404C9A" w:rsidRPr="00714D5E" w:rsidRDefault="00404C9A" w:rsidP="00404C9A">
      <w:pPr>
        <w:spacing w:after="0" w:line="360" w:lineRule="auto"/>
        <w:ind w:left="284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- sami, tj. bez udziału podwykonawców,</w:t>
      </w:r>
    </w:p>
    <w:p w14:paraId="7C8C60BA" w14:textId="77777777" w:rsidR="00404C9A" w:rsidRPr="00714D5E" w:rsidRDefault="00404C9A" w:rsidP="00404C9A">
      <w:pPr>
        <w:spacing w:after="0" w:line="360" w:lineRule="auto"/>
        <w:ind w:left="284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- przy udziale podwykonawców.</w:t>
      </w:r>
    </w:p>
    <w:p w14:paraId="3067C671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>* niepotrzebne skreślić</w:t>
      </w:r>
    </w:p>
    <w:p w14:paraId="1834B518" w14:textId="77777777" w:rsidR="00404C9A" w:rsidRPr="00714D5E" w:rsidRDefault="00404C9A" w:rsidP="00404C9A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9. Części zamówienia (zakres), który Wykonawca zamierza powierzyć podwykonawcom </w:t>
      </w:r>
      <w:r w:rsidRPr="00714D5E">
        <w:rPr>
          <w:rFonts w:cs="Calibri"/>
          <w:i/>
          <w:iCs/>
          <w:sz w:val="24"/>
          <w:szCs w:val="24"/>
        </w:rPr>
        <w:t>(należy również podać firmę Wykonawcy</w:t>
      </w:r>
      <w:r w:rsidRPr="00714D5E">
        <w:rPr>
          <w:rFonts w:cs="Calibri"/>
          <w:sz w:val="24"/>
          <w:szCs w:val="24"/>
        </w:rPr>
        <w:t>): ….................................................................................................................................................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………………………………………………………………………………………………………………….</w:t>
      </w:r>
    </w:p>
    <w:p w14:paraId="39141D9B" w14:textId="77777777" w:rsidR="00404C9A" w:rsidRPr="00714D5E" w:rsidRDefault="00404C9A" w:rsidP="00404C9A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14D5E">
        <w:rPr>
          <w:rFonts w:eastAsia="Times New Roman" w:cs="Calibri"/>
          <w:sz w:val="24"/>
          <w:szCs w:val="24"/>
          <w:lang w:eastAsia="pl-PL"/>
        </w:rPr>
        <w:t>10. Oświadczam (-y), że wypełniłem/- liśmy obowiązki informacyjne przewidziane w art. 13 i 14 RODO wobec osób fizycznych, od których dane osobowe bezpośrednio lub pośrednio pozyskałem w celu ubiegania się o udzielenie zamówienia publicznego w niniejszym postępowaniu.</w:t>
      </w:r>
    </w:p>
    <w:p w14:paraId="53C08C83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eastAsia="Times New Roman" w:cs="Calibri"/>
          <w:sz w:val="24"/>
          <w:szCs w:val="24"/>
          <w:lang w:val="pl-PL" w:eastAsia="pl-PL"/>
        </w:rPr>
        <w:t>1</w:t>
      </w:r>
      <w:r w:rsidRPr="00714D5E">
        <w:rPr>
          <w:rFonts w:eastAsia="Times New Roman" w:cs="Calibri"/>
          <w:sz w:val="24"/>
          <w:szCs w:val="24"/>
          <w:lang w:eastAsia="pl-PL"/>
        </w:rPr>
        <w:t>1</w:t>
      </w:r>
      <w:r w:rsidRPr="00714D5E">
        <w:rPr>
          <w:rFonts w:eastAsia="Times New Roman" w:cs="Calibri"/>
          <w:sz w:val="24"/>
          <w:szCs w:val="24"/>
          <w:lang w:val="pl-PL" w:eastAsia="pl-PL"/>
        </w:rPr>
        <w:t>. Ofertę składam (-y) na  ……</w:t>
      </w:r>
      <w:r w:rsidRPr="00714D5E">
        <w:rPr>
          <w:rFonts w:eastAsia="Times New Roman" w:cs="Calibri"/>
          <w:sz w:val="24"/>
          <w:szCs w:val="24"/>
          <w:lang w:eastAsia="pl-PL"/>
        </w:rPr>
        <w:t>.</w:t>
      </w:r>
      <w:r w:rsidRPr="00714D5E">
        <w:rPr>
          <w:rFonts w:eastAsia="Times New Roman" w:cs="Calibri"/>
          <w:sz w:val="24"/>
          <w:szCs w:val="24"/>
          <w:lang w:val="pl-PL" w:eastAsia="pl-PL"/>
        </w:rPr>
        <w:t>…</w:t>
      </w:r>
      <w:r w:rsidRPr="00714D5E">
        <w:rPr>
          <w:rFonts w:eastAsia="Times New Roman" w:cs="Calibri"/>
          <w:sz w:val="24"/>
          <w:szCs w:val="24"/>
          <w:lang w:eastAsia="pl-PL"/>
        </w:rPr>
        <w:t>….</w:t>
      </w:r>
      <w:r w:rsidRPr="00714D5E">
        <w:rPr>
          <w:rFonts w:eastAsia="Times New Roman" w:cs="Calibri"/>
          <w:sz w:val="24"/>
          <w:szCs w:val="24"/>
          <w:lang w:val="pl-PL" w:eastAsia="pl-PL"/>
        </w:rPr>
        <w:t>... kolejno ponumerowanych stronach.</w:t>
      </w:r>
    </w:p>
    <w:p w14:paraId="1CDB6930" w14:textId="77777777" w:rsidR="00404C9A" w:rsidRPr="00714D5E" w:rsidRDefault="00404C9A" w:rsidP="00404C9A">
      <w:pPr>
        <w:spacing w:after="0" w:line="360" w:lineRule="auto"/>
        <w:contextualSpacing/>
        <w:jc w:val="both"/>
        <w:rPr>
          <w:sz w:val="24"/>
          <w:szCs w:val="24"/>
        </w:rPr>
      </w:pPr>
      <w:r w:rsidRPr="00714D5E">
        <w:rPr>
          <w:rFonts w:eastAsia="Times New Roman" w:cs="Calibri"/>
          <w:sz w:val="24"/>
          <w:szCs w:val="24"/>
          <w:lang w:val="pl-PL" w:eastAsia="pl-PL"/>
        </w:rPr>
        <w:t>1</w:t>
      </w:r>
      <w:r w:rsidRPr="00714D5E">
        <w:rPr>
          <w:rFonts w:eastAsia="Times New Roman" w:cs="Calibri"/>
          <w:sz w:val="24"/>
          <w:szCs w:val="24"/>
          <w:lang w:eastAsia="pl-PL"/>
        </w:rPr>
        <w:t>2</w:t>
      </w:r>
      <w:r w:rsidRPr="00714D5E">
        <w:rPr>
          <w:rFonts w:eastAsia="Times New Roman" w:cs="Calibri"/>
          <w:sz w:val="24"/>
          <w:szCs w:val="24"/>
          <w:lang w:val="pl-PL" w:eastAsia="pl-PL"/>
        </w:rPr>
        <w:t>. Dokumenty stanowiące tajemnicę przedsiębiorstwa zawarte są na stronach oferty o numerach od …….…</w:t>
      </w:r>
      <w:r w:rsidRPr="00714D5E">
        <w:rPr>
          <w:rFonts w:eastAsia="Times New Roman" w:cs="Calibri"/>
          <w:sz w:val="24"/>
          <w:szCs w:val="24"/>
          <w:lang w:eastAsia="pl-PL"/>
        </w:rPr>
        <w:t>…</w:t>
      </w:r>
      <w:r w:rsidRPr="00714D5E">
        <w:rPr>
          <w:rFonts w:eastAsia="Times New Roman" w:cs="Calibri"/>
          <w:sz w:val="24"/>
          <w:szCs w:val="24"/>
          <w:lang w:val="pl-PL" w:eastAsia="pl-PL"/>
        </w:rPr>
        <w:t>………..… do …….………</w:t>
      </w:r>
      <w:r w:rsidRPr="00714D5E">
        <w:rPr>
          <w:rFonts w:eastAsia="Times New Roman" w:cs="Calibri"/>
          <w:sz w:val="24"/>
          <w:szCs w:val="24"/>
          <w:lang w:eastAsia="pl-PL"/>
        </w:rPr>
        <w:t>…..</w:t>
      </w:r>
      <w:r w:rsidRPr="00714D5E">
        <w:rPr>
          <w:rFonts w:eastAsia="Times New Roman" w:cs="Calibri"/>
          <w:sz w:val="24"/>
          <w:szCs w:val="24"/>
          <w:lang w:val="pl-PL" w:eastAsia="pl-PL"/>
        </w:rPr>
        <w:t>….… .</w:t>
      </w:r>
    </w:p>
    <w:p w14:paraId="285F29FC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13. Załącznikami do niniejszej oferty są:</w:t>
      </w:r>
    </w:p>
    <w:p w14:paraId="65DA7054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1. ….........................................................................................................................</w:t>
      </w:r>
    </w:p>
    <w:p w14:paraId="081420CF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>2. ….........................................................................................................................</w:t>
      </w:r>
    </w:p>
    <w:p w14:paraId="073B53F5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3. ….........................................................................................................................</w:t>
      </w:r>
    </w:p>
    <w:p w14:paraId="0A109EAC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4. ….........................................................................................................................</w:t>
      </w:r>
    </w:p>
    <w:p w14:paraId="3AA3D698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5. ….........................................................................................................................</w:t>
      </w:r>
    </w:p>
    <w:p w14:paraId="3A6C6235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6. ….........................................................................................................................</w:t>
      </w:r>
    </w:p>
    <w:p w14:paraId="6B004EB0" w14:textId="77777777" w:rsidR="00404C9A" w:rsidRPr="00714D5E" w:rsidRDefault="00404C9A" w:rsidP="00404C9A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7. ….........................................................................................................................</w:t>
      </w:r>
    </w:p>
    <w:p w14:paraId="05D7A210" w14:textId="77777777" w:rsidR="00404C9A" w:rsidRPr="00714D5E" w:rsidRDefault="00404C9A" w:rsidP="00404C9A">
      <w:pPr>
        <w:spacing w:after="0" w:line="360" w:lineRule="auto"/>
        <w:jc w:val="right"/>
        <w:rPr>
          <w:rFonts w:eastAsia="Lato"/>
          <w:sz w:val="24"/>
          <w:szCs w:val="24"/>
        </w:rPr>
      </w:pPr>
    </w:p>
    <w:p w14:paraId="3C70F77C" w14:textId="77777777" w:rsidR="00404C9A" w:rsidRPr="00714D5E" w:rsidRDefault="00404C9A" w:rsidP="00404C9A">
      <w:pPr>
        <w:spacing w:after="0" w:line="360" w:lineRule="auto"/>
        <w:jc w:val="right"/>
        <w:rPr>
          <w:rFonts w:eastAsia="Lato"/>
          <w:sz w:val="24"/>
          <w:szCs w:val="24"/>
        </w:rPr>
      </w:pPr>
    </w:p>
    <w:p w14:paraId="54D32850" w14:textId="77777777" w:rsidR="00404C9A" w:rsidRPr="00714D5E" w:rsidRDefault="00404C9A" w:rsidP="00404C9A">
      <w:pPr>
        <w:spacing w:after="0" w:line="360" w:lineRule="auto"/>
        <w:jc w:val="right"/>
        <w:rPr>
          <w:sz w:val="24"/>
          <w:szCs w:val="24"/>
        </w:rPr>
      </w:pPr>
      <w:r w:rsidRPr="00714D5E">
        <w:rPr>
          <w:rFonts w:eastAsia="Lato"/>
          <w:sz w:val="24"/>
          <w:szCs w:val="24"/>
        </w:rPr>
        <w:t xml:space="preserve">                                                                             </w:t>
      </w:r>
      <w:r w:rsidRPr="00714D5E">
        <w:rPr>
          <w:rFonts w:cs="Calibri"/>
          <w:sz w:val="24"/>
          <w:szCs w:val="24"/>
        </w:rPr>
        <w:t>….................................................................</w:t>
      </w:r>
    </w:p>
    <w:p w14:paraId="43BE5DDA" w14:textId="77777777" w:rsidR="00404C9A" w:rsidRPr="00714D5E" w:rsidRDefault="00404C9A" w:rsidP="00404C9A">
      <w:pPr>
        <w:spacing w:after="0" w:line="360" w:lineRule="auto"/>
        <w:jc w:val="right"/>
        <w:rPr>
          <w:sz w:val="24"/>
          <w:szCs w:val="24"/>
        </w:rPr>
      </w:pPr>
      <w:r w:rsidRPr="00714D5E">
        <w:rPr>
          <w:rFonts w:eastAsia="Lato"/>
          <w:sz w:val="24"/>
          <w:szCs w:val="24"/>
        </w:rPr>
        <w:t xml:space="preserve"> </w:t>
      </w:r>
      <w:r w:rsidRPr="00714D5E">
        <w:rPr>
          <w:rFonts w:cs="Calibri"/>
          <w:sz w:val="24"/>
          <w:szCs w:val="24"/>
        </w:rPr>
        <w:tab/>
      </w:r>
      <w:r w:rsidRPr="00714D5E">
        <w:rPr>
          <w:rFonts w:cs="Calibri"/>
          <w:sz w:val="24"/>
          <w:szCs w:val="24"/>
        </w:rPr>
        <w:tab/>
      </w:r>
      <w:r w:rsidRPr="00714D5E">
        <w:rPr>
          <w:rFonts w:cs="Calibri"/>
          <w:sz w:val="24"/>
          <w:szCs w:val="24"/>
        </w:rPr>
        <w:tab/>
        <w:t xml:space="preserve">                                               /podpis osoby upoważnionej/    </w:t>
      </w:r>
      <w:bookmarkStart w:id="2" w:name="_GoBack"/>
      <w:bookmarkEnd w:id="2"/>
    </w:p>
    <w:sectPr w:rsidR="00404C9A" w:rsidRPr="00714D5E" w:rsidSect="00332AE5">
      <w:footerReference w:type="default" r:id="rId7"/>
      <w:footerReference w:type="first" r:id="rId8"/>
      <w:pgSz w:w="11906" w:h="16838"/>
      <w:pgMar w:top="907" w:right="1304" w:bottom="907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8DD0" w14:textId="77777777" w:rsidR="00E308AF" w:rsidRDefault="00E308AF" w:rsidP="00404C9A">
      <w:pPr>
        <w:spacing w:after="0" w:line="240" w:lineRule="auto"/>
      </w:pPr>
      <w:r>
        <w:separator/>
      </w:r>
    </w:p>
  </w:endnote>
  <w:endnote w:type="continuationSeparator" w:id="0">
    <w:p w14:paraId="31A6DBF4" w14:textId="77777777" w:rsidR="00E308AF" w:rsidRDefault="00E308AF" w:rsidP="0040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060F" w14:textId="77777777" w:rsidR="00990550" w:rsidRDefault="00E308A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37</w:t>
    </w:r>
    <w:r>
      <w:rPr>
        <w:sz w:val="18"/>
        <w:szCs w:val="18"/>
      </w:rPr>
      <w:fldChar w:fldCharType="end"/>
    </w:r>
  </w:p>
  <w:p w14:paraId="30DA2D24" w14:textId="77777777" w:rsidR="00990550" w:rsidRDefault="00E308A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75FA" w14:textId="5E714504" w:rsidR="00DF5E27" w:rsidRDefault="00E308AF" w:rsidP="00404C9A">
    <w:pPr>
      <w:pStyle w:val="Stopka"/>
      <w:rPr>
        <w:sz w:val="16"/>
        <w:szCs w:val="16"/>
      </w:rPr>
    </w:pPr>
  </w:p>
  <w:p w14:paraId="43B7E690" w14:textId="77777777" w:rsidR="00990550" w:rsidRDefault="00E308AF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47</w:t>
    </w:r>
    <w:r>
      <w:rPr>
        <w:b/>
        <w:sz w:val="16"/>
        <w:szCs w:val="16"/>
      </w:rPr>
      <w:fldChar w:fldCharType="end"/>
    </w:r>
  </w:p>
  <w:p w14:paraId="01150DFD" w14:textId="77777777" w:rsidR="00990550" w:rsidRDefault="00E308AF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C884" w14:textId="77777777" w:rsidR="00E308AF" w:rsidRDefault="00E308AF" w:rsidP="00404C9A">
      <w:pPr>
        <w:spacing w:after="0" w:line="240" w:lineRule="auto"/>
      </w:pPr>
      <w:r>
        <w:separator/>
      </w:r>
    </w:p>
  </w:footnote>
  <w:footnote w:type="continuationSeparator" w:id="0">
    <w:p w14:paraId="1CE576C8" w14:textId="77777777" w:rsidR="00E308AF" w:rsidRDefault="00E308AF" w:rsidP="0040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9A"/>
    <w:rsid w:val="00404C9A"/>
    <w:rsid w:val="00E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747"/>
  <w15:chartTrackingRefBased/>
  <w15:docId w15:val="{0B8DAE6E-A191-42E4-8ACE-404B6494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C9A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404C9A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04C9A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04C9A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404C9A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/>
    </w:rPr>
  </w:style>
  <w:style w:type="paragraph" w:styleId="Nagwek5">
    <w:name w:val="heading 5"/>
    <w:basedOn w:val="Nagwek1"/>
    <w:next w:val="Nagwek4"/>
    <w:link w:val="Nagwek5Znak"/>
    <w:qFormat/>
    <w:rsid w:val="00404C9A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404C9A"/>
    <w:pPr>
      <w:numPr>
        <w:ilvl w:val="5"/>
        <w:numId w:val="1"/>
      </w:numPr>
      <w:spacing w:after="210" w:line="210" w:lineRule="exact"/>
      <w:contextualSpacing/>
      <w:outlineLvl w:val="5"/>
    </w:pPr>
    <w:rPr>
      <w:color w:val="323232"/>
      <w:sz w:val="1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C9A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404C9A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404C9A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04C9A"/>
    <w:rPr>
      <w:rFonts w:ascii="Lato" w:eastAsia="Times New Roman" w:hAnsi="Lato" w:cs="Lato"/>
      <w:bCs/>
      <w:iCs/>
      <w:color w:val="323232"/>
      <w:sz w:val="18"/>
      <w:szCs w:val="1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404C9A"/>
    <w:rPr>
      <w:rFonts w:ascii="Lato" w:eastAsia="Times New Roman" w:hAnsi="Lato" w:cs="Lato"/>
      <w:b/>
      <w:iCs/>
      <w:color w:val="323232"/>
      <w:sz w:val="18"/>
      <w:szCs w:val="18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404C9A"/>
    <w:rPr>
      <w:rFonts w:ascii="Lato" w:eastAsia="Calibri" w:hAnsi="Lato" w:cs="Lato"/>
      <w:color w:val="323232"/>
      <w:sz w:val="18"/>
      <w:szCs w:val="20"/>
      <w:lang w:val="x-none" w:eastAsia="zh-CN"/>
    </w:rPr>
  </w:style>
  <w:style w:type="character" w:customStyle="1" w:styleId="TytuZnak">
    <w:name w:val="Tytuł Znak"/>
    <w:aliases w:val="Hasło Znak"/>
    <w:link w:val="Tytu"/>
    <w:uiPriority w:val="2"/>
    <w:rsid w:val="00404C9A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04C9A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link w:val="Tekstpodstawowy"/>
    <w:rsid w:val="00404C9A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Nagwek">
    <w:name w:val="header"/>
    <w:basedOn w:val="Normalny"/>
    <w:link w:val="NagwekZnak"/>
    <w:uiPriority w:val="99"/>
    <w:rsid w:val="00404C9A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C9A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rsid w:val="00404C9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4C9A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404C9A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404C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4C9A"/>
    <w:rPr>
      <w:rFonts w:ascii="Lato" w:eastAsia="Calibri" w:hAnsi="Lato" w:cs="Lato"/>
      <w:sz w:val="20"/>
      <w:lang w:eastAsia="zh-CN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404C9A"/>
    <w:pPr>
      <w:suppressAutoHyphens w:val="0"/>
      <w:spacing w:after="0" w:line="280" w:lineRule="exact"/>
      <w:contextualSpacing/>
    </w:pPr>
    <w:rPr>
      <w:rFonts w:eastAsia="Times New Roman" w:cs="Times New Roman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404C9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pis">
    <w:name w:val="Signature"/>
    <w:basedOn w:val="Normalny"/>
    <w:link w:val="PodpisZnak"/>
    <w:uiPriority w:val="99"/>
    <w:semiHidden/>
    <w:unhideWhenUsed/>
    <w:rsid w:val="00404C9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04C9A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2020-04-07T10:29:00Z</dcterms:created>
  <dcterms:modified xsi:type="dcterms:W3CDTF">2020-04-07T10:32:00Z</dcterms:modified>
</cp:coreProperties>
</file>