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F42B9" w14:textId="77777777" w:rsidR="00F8293D" w:rsidRPr="00187BB8" w:rsidRDefault="00F8293D" w:rsidP="00F8293D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1 do SIWZ - Formularz ofertowy wykonawcy</w:t>
      </w:r>
    </w:p>
    <w:p w14:paraId="35BF5C0B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093AEB9E" w14:textId="77777777" w:rsidR="00F8293D" w:rsidRPr="00187BB8" w:rsidRDefault="00F8293D" w:rsidP="00F8293D">
      <w:pPr>
        <w:spacing w:line="276" w:lineRule="auto"/>
        <w:jc w:val="right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..............................., dnia ......................... r.</w:t>
      </w:r>
    </w:p>
    <w:p w14:paraId="346DB9CE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</w:t>
      </w:r>
    </w:p>
    <w:p w14:paraId="707DF085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/Pieczątka Wykonawcy/</w:t>
      </w:r>
    </w:p>
    <w:p w14:paraId="2A81129B" w14:textId="77777777" w:rsidR="00F8293D" w:rsidRPr="00187BB8" w:rsidRDefault="00F8293D" w:rsidP="00F8293D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</w:p>
    <w:p w14:paraId="34B39A8D" w14:textId="77777777" w:rsidR="00F8293D" w:rsidRPr="00187BB8" w:rsidRDefault="00F8293D" w:rsidP="00F8293D">
      <w:pPr>
        <w:pStyle w:val="Nagwek1"/>
        <w:spacing w:before="0" w:after="0" w:line="276" w:lineRule="auto"/>
        <w:jc w:val="center"/>
        <w:rPr>
          <w:rFonts w:ascii="Lato" w:hAnsi="Lato" w:cs="Times New Roman"/>
          <w:color w:val="000000"/>
          <w:sz w:val="20"/>
          <w:szCs w:val="20"/>
        </w:rPr>
      </w:pPr>
    </w:p>
    <w:p w14:paraId="693CEFAF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5175"/>
      </w:tblGrid>
      <w:tr w:rsidR="00F8293D" w:rsidRPr="00187BB8" w14:paraId="2070BAAD" w14:textId="77777777" w:rsidTr="006B1C62">
        <w:trPr>
          <w:trHeight w:val="1858"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61C3EBF5" w14:textId="77777777" w:rsidR="00F8293D" w:rsidRPr="00187BB8" w:rsidRDefault="00F8293D" w:rsidP="006B1C62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>Nazwa, adres, nr NIP:</w:t>
            </w:r>
          </w:p>
          <w:p w14:paraId="343FF89C" w14:textId="77777777" w:rsidR="00F8293D" w:rsidRPr="00187BB8" w:rsidRDefault="00F8293D" w:rsidP="006B1C62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i/>
                <w:color w:val="000000"/>
                <w:sz w:val="20"/>
                <w:szCs w:val="20"/>
              </w:rPr>
              <w:t>(w przypadku wspólnego ubiegania się o udzielenie zamówienia należy wskazać nazwy, adresy i nr NIP wszystkich wykonawców)</w:t>
            </w:r>
          </w:p>
        </w:tc>
        <w:tc>
          <w:tcPr>
            <w:tcW w:w="517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5315403" w14:textId="77777777" w:rsidR="00F8293D" w:rsidRPr="00187BB8" w:rsidRDefault="00F8293D" w:rsidP="006B1C62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F8293D" w:rsidRPr="00187BB8" w14:paraId="243C3407" w14:textId="77777777" w:rsidTr="006B1C62">
        <w:trPr>
          <w:trHeight w:val="20"/>
        </w:trPr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6528B" w14:textId="77777777" w:rsidR="00F8293D" w:rsidRPr="00187BB8" w:rsidRDefault="00F8293D" w:rsidP="006B1C62">
            <w:pPr>
              <w:pStyle w:val="Zawartotabeli"/>
              <w:snapToGrid w:val="0"/>
              <w:spacing w:line="276" w:lineRule="auto"/>
              <w:rPr>
                <w:rFonts w:ascii="Lato" w:hAnsi="Lato"/>
                <w:i/>
                <w:color w:val="000000"/>
                <w:sz w:val="20"/>
                <w:szCs w:val="20"/>
              </w:rPr>
            </w:pPr>
          </w:p>
        </w:tc>
        <w:tc>
          <w:tcPr>
            <w:tcW w:w="51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97437" w14:textId="77777777" w:rsidR="00F8293D" w:rsidRPr="00187BB8" w:rsidRDefault="00F8293D" w:rsidP="006B1C62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F8293D" w:rsidRPr="00187BB8" w14:paraId="692BE19D" w14:textId="77777777" w:rsidTr="006B1C62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4C669" w14:textId="77777777" w:rsidR="00F8293D" w:rsidRPr="00187BB8" w:rsidRDefault="00F8293D" w:rsidP="006B1C62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  <w:r w:rsidRPr="00187BB8">
              <w:rPr>
                <w:rFonts w:ascii="Lato" w:hAnsi="Lato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187BB8">
              <w:rPr>
                <w:rFonts w:ascii="Lato" w:hAnsi="Lato"/>
                <w:i/>
                <w:iCs/>
                <w:color w:val="000000"/>
                <w:sz w:val="20"/>
                <w:szCs w:val="20"/>
              </w:rPr>
              <w:t>(imię i nazwisko, telefon, adres e-mail)</w:t>
            </w:r>
            <w:r w:rsidRPr="00187BB8">
              <w:rPr>
                <w:rFonts w:ascii="Lato" w:hAnsi="Lato"/>
                <w:color w:val="000000"/>
                <w:sz w:val="20"/>
                <w:szCs w:val="20"/>
              </w:rPr>
              <w:t>:</w:t>
            </w:r>
          </w:p>
        </w:tc>
        <w:tc>
          <w:tcPr>
            <w:tcW w:w="51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C8A21" w14:textId="77777777" w:rsidR="00F8293D" w:rsidRPr="00187BB8" w:rsidRDefault="00F8293D" w:rsidP="006B1C62">
            <w:pPr>
              <w:pStyle w:val="Zawartotabeli"/>
              <w:snapToGrid w:val="0"/>
              <w:spacing w:line="276" w:lineRule="auto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537B24C4" w14:textId="77777777" w:rsidR="00F8293D" w:rsidRPr="00187BB8" w:rsidRDefault="00F8293D" w:rsidP="00F8293D">
      <w:pPr>
        <w:spacing w:line="276" w:lineRule="auto"/>
        <w:rPr>
          <w:rFonts w:ascii="Lato" w:hAnsi="Lato"/>
          <w:sz w:val="20"/>
          <w:szCs w:val="20"/>
        </w:rPr>
      </w:pPr>
    </w:p>
    <w:p w14:paraId="363E6026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2. Dane dotyczące zamawiającego:</w:t>
      </w:r>
    </w:p>
    <w:p w14:paraId="11FB6FB1" w14:textId="77777777" w:rsidR="00F8293D" w:rsidRPr="00187BB8" w:rsidRDefault="00F8293D" w:rsidP="00F8293D">
      <w:pPr>
        <w:snapToGrid w:val="0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75F8A3A0" w14:textId="77777777" w:rsidR="00F8293D" w:rsidRPr="00187BB8" w:rsidRDefault="00F8293D" w:rsidP="00F8293D">
      <w:pPr>
        <w:snapToGrid w:val="0"/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Magurski Park Narodowy z siedzibą w Krempnej</w:t>
      </w:r>
    </w:p>
    <w:p w14:paraId="5EAA3885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38-232 Krempna 59</w:t>
      </w:r>
    </w:p>
    <w:p w14:paraId="434728D9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1BF6E134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 Nawiązując do ogłoszenia o przetargu nieograniczonym </w:t>
      </w:r>
      <w:r>
        <w:rPr>
          <w:rFonts w:ascii="Lato" w:hAnsi="Lato"/>
          <w:color w:val="000000"/>
          <w:sz w:val="20"/>
          <w:szCs w:val="20"/>
        </w:rPr>
        <w:t>pn.</w:t>
      </w:r>
      <w:r w:rsidRPr="00187BB8">
        <w:rPr>
          <w:rFonts w:ascii="Lato" w:hAnsi="Lato"/>
          <w:color w:val="000000"/>
          <w:sz w:val="20"/>
          <w:szCs w:val="20"/>
        </w:rPr>
        <w:t xml:space="preserve">: </w:t>
      </w:r>
      <w:r>
        <w:rPr>
          <w:rFonts w:ascii="Lato" w:hAnsi="Lato"/>
          <w:color w:val="000000"/>
          <w:sz w:val="20"/>
          <w:szCs w:val="20"/>
        </w:rPr>
        <w:t>„</w:t>
      </w:r>
      <w:r>
        <w:rPr>
          <w:rFonts w:ascii="Lato" w:hAnsi="Lato"/>
          <w:b/>
          <w:szCs w:val="20"/>
        </w:rPr>
        <w:t>W</w:t>
      </w:r>
      <w:r w:rsidRPr="00EC5B86">
        <w:rPr>
          <w:rFonts w:ascii="Lato" w:hAnsi="Lato"/>
          <w:b/>
          <w:szCs w:val="20"/>
        </w:rPr>
        <w:t xml:space="preserve">ykonanie usług </w:t>
      </w:r>
      <w:r>
        <w:rPr>
          <w:rFonts w:ascii="Lato" w:hAnsi="Lato"/>
          <w:b/>
          <w:szCs w:val="20"/>
        </w:rPr>
        <w:t>w ramach ochrony czynnej w ekosystemach leśnych w</w:t>
      </w:r>
      <w:r w:rsidRPr="00EC5B86">
        <w:rPr>
          <w:rFonts w:ascii="Lato" w:hAnsi="Lato"/>
          <w:b/>
          <w:szCs w:val="20"/>
        </w:rPr>
        <w:t xml:space="preserve"> roku 20</w:t>
      </w:r>
      <w:r>
        <w:rPr>
          <w:rFonts w:ascii="Lato" w:hAnsi="Lato"/>
          <w:b/>
          <w:szCs w:val="20"/>
        </w:rPr>
        <w:t>20</w:t>
      </w:r>
      <w:r w:rsidRPr="00EC5B86">
        <w:rPr>
          <w:rFonts w:ascii="Lato" w:hAnsi="Lato"/>
          <w:b/>
          <w:szCs w:val="20"/>
        </w:rPr>
        <w:t xml:space="preserve"> </w:t>
      </w:r>
      <w:r>
        <w:rPr>
          <w:rFonts w:ascii="Lato" w:hAnsi="Lato"/>
          <w:b/>
          <w:szCs w:val="20"/>
        </w:rPr>
        <w:t> </w:t>
      </w:r>
      <w:r w:rsidRPr="00EC5B86">
        <w:rPr>
          <w:rFonts w:ascii="Lato" w:hAnsi="Lato"/>
          <w:b/>
          <w:szCs w:val="20"/>
        </w:rPr>
        <w:t>na terenie</w:t>
      </w:r>
      <w:r>
        <w:rPr>
          <w:rFonts w:ascii="Lato" w:hAnsi="Lato"/>
          <w:b/>
          <w:szCs w:val="20"/>
        </w:rPr>
        <w:t xml:space="preserve"> </w:t>
      </w:r>
      <w:r w:rsidRPr="00EC5B86">
        <w:rPr>
          <w:rFonts w:ascii="Lato" w:hAnsi="Lato"/>
          <w:b/>
          <w:szCs w:val="20"/>
        </w:rPr>
        <w:t>Magurskiego Parku Narodowego</w:t>
      </w:r>
      <w:r>
        <w:rPr>
          <w:rFonts w:ascii="Lato" w:hAnsi="Lato"/>
          <w:b/>
          <w:szCs w:val="20"/>
        </w:rPr>
        <w:t>”</w:t>
      </w:r>
      <w:r w:rsidRPr="00EC5B86">
        <w:rPr>
          <w:rFonts w:ascii="Lato" w:hAnsi="Lato"/>
          <w:b/>
          <w:sz w:val="20"/>
          <w:szCs w:val="20"/>
        </w:rPr>
        <w:t>.</w:t>
      </w:r>
      <w:r w:rsidRPr="00187BB8">
        <w:rPr>
          <w:rFonts w:ascii="Lato" w:hAnsi="Lato"/>
          <w:b/>
          <w:color w:val="000000"/>
          <w:sz w:val="20"/>
          <w:szCs w:val="20"/>
        </w:rPr>
        <w:t xml:space="preserve">, </w:t>
      </w:r>
      <w:r w:rsidRPr="00187BB8">
        <w:rPr>
          <w:rFonts w:ascii="Lato" w:hAnsi="Lato"/>
          <w:color w:val="000000"/>
          <w:sz w:val="20"/>
          <w:szCs w:val="20"/>
        </w:rPr>
        <w:t>oferujemy wykonanie zamówienia zgodnie ze SIWZ za cenę:</w:t>
      </w:r>
    </w:p>
    <w:p w14:paraId="692A4F98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73C73E8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3.1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1</w:t>
      </w:r>
      <w:r w:rsidRPr="00187BB8">
        <w:rPr>
          <w:rFonts w:ascii="Lato" w:hAnsi="Lato"/>
          <w:color w:val="000000"/>
          <w:sz w:val="20"/>
          <w:szCs w:val="20"/>
        </w:rPr>
        <w:t xml:space="preserve"> – pozyskanie drewna za kwotę:</w:t>
      </w:r>
    </w:p>
    <w:p w14:paraId="05373E29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33586B2F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6214BE11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50CC83C4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50E7DE21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A416F5A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3.2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2</w:t>
      </w:r>
      <w:r w:rsidRPr="00187BB8">
        <w:rPr>
          <w:rFonts w:ascii="Lato" w:hAnsi="Lato"/>
          <w:color w:val="000000"/>
          <w:sz w:val="20"/>
          <w:szCs w:val="20"/>
        </w:rPr>
        <w:t xml:space="preserve"> - zrywkę drewna za kwotę:</w:t>
      </w:r>
    </w:p>
    <w:p w14:paraId="6B59C7F4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6E58C9EF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5F47BE0C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5E52C5AC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2876463B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5C710ABE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3.3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3</w:t>
      </w:r>
      <w:r w:rsidRPr="00187BB8">
        <w:rPr>
          <w:rFonts w:ascii="Lato" w:hAnsi="Lato"/>
          <w:color w:val="000000"/>
          <w:sz w:val="20"/>
          <w:szCs w:val="20"/>
        </w:rPr>
        <w:t xml:space="preserve"> – naprawę szlaków zrywkowych za kwotę:</w:t>
      </w:r>
    </w:p>
    <w:p w14:paraId="77B5F589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A9972CC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0BD5B07D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1FE05D9D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7D741E55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6ABC9BF6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0B81A96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1E0CDC1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lastRenderedPageBreak/>
        <w:t>3.</w:t>
      </w: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 xml:space="preserve"> – </w:t>
      </w:r>
      <w:r w:rsidRPr="00574016">
        <w:rPr>
          <w:rFonts w:ascii="Lato" w:hAnsi="Lato"/>
          <w:color w:val="000000"/>
          <w:sz w:val="20"/>
          <w:szCs w:val="20"/>
        </w:rPr>
        <w:t>prac z zakresu czyszczeń wczesnych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za kwotę:</w:t>
      </w:r>
    </w:p>
    <w:p w14:paraId="78420FBF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962F9CA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5158757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25F5B6A0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5E6BDD6F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6B1AC5D6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7D248CC3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7E3915F0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</w:t>
      </w:r>
      <w:r>
        <w:rPr>
          <w:rFonts w:ascii="Lato" w:hAnsi="Lato"/>
          <w:color w:val="000000"/>
          <w:sz w:val="20"/>
          <w:szCs w:val="20"/>
        </w:rPr>
        <w:t>5</w:t>
      </w:r>
      <w:r w:rsidRPr="00187BB8"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5</w:t>
      </w:r>
      <w:r w:rsidRPr="00187BB8">
        <w:rPr>
          <w:rFonts w:ascii="Lato" w:hAnsi="Lato"/>
          <w:color w:val="000000"/>
          <w:sz w:val="20"/>
          <w:szCs w:val="20"/>
        </w:rPr>
        <w:t xml:space="preserve"> – </w:t>
      </w:r>
      <w:r w:rsidRPr="00574016">
        <w:rPr>
          <w:rFonts w:ascii="Lato" w:hAnsi="Lato"/>
          <w:color w:val="000000"/>
          <w:sz w:val="20"/>
          <w:szCs w:val="20"/>
        </w:rPr>
        <w:t>prac z zakresu czyszczeń późnych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za kwotę:</w:t>
      </w:r>
    </w:p>
    <w:p w14:paraId="6F0B9730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2AB40825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57A94915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14659C13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19213888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2A8272A7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697541D0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526ABDE6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</w:t>
      </w:r>
      <w:r>
        <w:rPr>
          <w:rFonts w:ascii="Lato" w:hAnsi="Lato"/>
          <w:color w:val="000000"/>
          <w:sz w:val="20"/>
          <w:szCs w:val="20"/>
        </w:rPr>
        <w:t>6</w:t>
      </w:r>
      <w:r w:rsidRPr="00187BB8"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Część </w:t>
      </w:r>
      <w:r>
        <w:rPr>
          <w:rFonts w:ascii="Lato" w:hAnsi="Lato"/>
          <w:b/>
          <w:bCs/>
          <w:color w:val="000000"/>
          <w:sz w:val="20"/>
          <w:szCs w:val="20"/>
        </w:rPr>
        <w:t>6</w:t>
      </w:r>
      <w:r w:rsidRPr="00187BB8">
        <w:rPr>
          <w:rFonts w:ascii="Lato" w:hAnsi="Lato"/>
          <w:color w:val="000000"/>
          <w:sz w:val="20"/>
          <w:szCs w:val="20"/>
        </w:rPr>
        <w:t xml:space="preserve"> – </w:t>
      </w:r>
      <w:r w:rsidRPr="00574016">
        <w:rPr>
          <w:rFonts w:ascii="Lato" w:hAnsi="Lato"/>
          <w:color w:val="000000"/>
          <w:sz w:val="20"/>
          <w:szCs w:val="20"/>
        </w:rPr>
        <w:t>prac z zakresu zabezpieczania pędów jodły przed zgryzaniem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za kwotę:</w:t>
      </w:r>
    </w:p>
    <w:p w14:paraId="64040BA0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A3EE89F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2A6EDA07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netto:…...................................................................................................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79AF1635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podatek Vat: 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4CF3DD06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brutto: 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zł</w:t>
      </w:r>
    </w:p>
    <w:p w14:paraId="42730D11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(słownie:...................................................................................................................................................................)</w:t>
      </w:r>
    </w:p>
    <w:p w14:paraId="52C90F81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664A8E6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5EB03BA5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</w:t>
      </w:r>
      <w:r>
        <w:rPr>
          <w:rFonts w:ascii="Lato" w:hAnsi="Lato"/>
          <w:color w:val="000000"/>
          <w:sz w:val="20"/>
          <w:szCs w:val="20"/>
        </w:rPr>
        <w:t>7</w:t>
      </w:r>
      <w:r w:rsidRPr="00187BB8">
        <w:rPr>
          <w:rFonts w:ascii="Lato" w:hAnsi="Lato"/>
          <w:color w:val="000000"/>
          <w:sz w:val="20"/>
          <w:szCs w:val="20"/>
        </w:rPr>
        <w:t xml:space="preserve"> Oferujemy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>termin płatności faktury VAT</w:t>
      </w:r>
      <w:r w:rsidRPr="00187BB8">
        <w:rPr>
          <w:rFonts w:ascii="Lato" w:eastAsia="Cambria" w:hAnsi="Lato" w:cs="Cambria"/>
          <w:b/>
          <w:bCs/>
          <w:color w:val="000000"/>
          <w:spacing w:val="-2"/>
          <w:sz w:val="20"/>
          <w:szCs w:val="20"/>
        </w:rPr>
        <w:t>/rachunku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 xml:space="preserve"> …...............dni </w:t>
      </w:r>
      <w:r w:rsidRPr="00187BB8">
        <w:rPr>
          <w:rFonts w:ascii="Lato" w:hAnsi="Lato"/>
          <w:color w:val="000000"/>
          <w:sz w:val="20"/>
          <w:szCs w:val="20"/>
        </w:rPr>
        <w:t>(powyższy termin wykonawca określa w przedziale 14-30 dni).</w:t>
      </w:r>
    </w:p>
    <w:p w14:paraId="29ED1CB5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8731796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4. Oświadczam(y), że jesteśmy/nie jesteśmy* podatnikiem podatku VAT.</w:t>
      </w:r>
    </w:p>
    <w:p w14:paraId="425C8213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5. Oświadczam(y), że zapoznaliśmy się ze specyfikacją istotnych warunków zamówienia i uznajemy się za związanych określonymi w niej zasadami postępowania.</w:t>
      </w:r>
    </w:p>
    <w:p w14:paraId="71F6EFA9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6. Oświadczam(y), że uważamy się za związanych niniejszą ofertą na czas wskazany w specyfikacji istotnych warunków zamówienia.</w:t>
      </w:r>
    </w:p>
    <w:p w14:paraId="295521A7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7. Oświadczam(y), że zapoznaliśmy się z postanowieniami umowy i zobowiązujemy się w przypadku wyboru naszej oferty do zawarcia umowy na zawartych tam warunkach w miejscu i terminie wyznaczonym przez Zamawiającego.</w:t>
      </w:r>
    </w:p>
    <w:p w14:paraId="41F8D5DD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8. Wykonawca zobowiązuje się/nie zobowiązuje się* do wykonywania czynności z zakresu  pozyskania drewna*, zrywki drewna*</w:t>
      </w:r>
      <w:r>
        <w:rPr>
          <w:rFonts w:ascii="Lato" w:hAnsi="Lato"/>
          <w:color w:val="000000"/>
          <w:sz w:val="20"/>
          <w:szCs w:val="20"/>
        </w:rPr>
        <w:t xml:space="preserve">, </w:t>
      </w:r>
      <w:r w:rsidRPr="00187BB8">
        <w:rPr>
          <w:rFonts w:ascii="Lato" w:hAnsi="Lato"/>
          <w:color w:val="000000"/>
          <w:sz w:val="20"/>
          <w:szCs w:val="20"/>
        </w:rPr>
        <w:t>naprawy szlaków zrywkowych*</w:t>
      </w:r>
      <w:r>
        <w:rPr>
          <w:rFonts w:ascii="Lato" w:hAnsi="Lato"/>
          <w:color w:val="000000"/>
          <w:sz w:val="20"/>
          <w:szCs w:val="20"/>
        </w:rPr>
        <w:t>, czyszczeń wczesnych</w:t>
      </w:r>
      <w:r w:rsidRPr="00187BB8">
        <w:rPr>
          <w:rFonts w:ascii="Lato" w:hAnsi="Lato"/>
          <w:color w:val="000000"/>
          <w:sz w:val="20"/>
          <w:szCs w:val="20"/>
        </w:rPr>
        <w:t>*</w:t>
      </w:r>
      <w:r>
        <w:rPr>
          <w:rFonts w:ascii="Lato" w:hAnsi="Lato"/>
          <w:color w:val="000000"/>
          <w:sz w:val="20"/>
          <w:szCs w:val="20"/>
        </w:rPr>
        <w:t xml:space="preserve"> i </w:t>
      </w:r>
      <w:proofErr w:type="spellStart"/>
      <w:r>
        <w:rPr>
          <w:rFonts w:ascii="Lato" w:hAnsi="Lato"/>
          <w:color w:val="000000"/>
          <w:sz w:val="20"/>
          <w:szCs w:val="20"/>
        </w:rPr>
        <w:t>póżnych</w:t>
      </w:r>
      <w:proofErr w:type="spellEnd"/>
      <w:r w:rsidRPr="00187BB8">
        <w:rPr>
          <w:rFonts w:ascii="Lato" w:hAnsi="Lato"/>
          <w:color w:val="000000"/>
          <w:sz w:val="20"/>
          <w:szCs w:val="20"/>
        </w:rPr>
        <w:t>*</w:t>
      </w:r>
      <w:r>
        <w:rPr>
          <w:rFonts w:ascii="Lato" w:hAnsi="Lato"/>
          <w:color w:val="000000"/>
          <w:sz w:val="20"/>
          <w:szCs w:val="20"/>
        </w:rPr>
        <w:t>, zabezpieczenia pędów jodły</w:t>
      </w:r>
      <w:r w:rsidRPr="00187BB8">
        <w:rPr>
          <w:rFonts w:ascii="Lato" w:hAnsi="Lato"/>
          <w:color w:val="000000"/>
          <w:sz w:val="20"/>
          <w:szCs w:val="20"/>
        </w:rPr>
        <w:t>* wchodzących w skład przedmiotu zamówienia wyłącznie przez osoby zatrudnione na podstawę umowy o pracę w rozumieniu przepisów Kodeksu pracy („Obowiązek Zatrudnienia” – zgodnie z wzorem umowy stanowiącym załącznik nr 2 do SIWZ).</w:t>
      </w:r>
    </w:p>
    <w:p w14:paraId="02316318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9. Oświadczam(y), że jako wykonawca ubiegający się o udzielenie zamówienia/wykonawcy wspólnie ubiegający się o udzielenie zamówienia jestem/jesteśmy zdolny/zdolni samodzielnie wykonać zamówienie  bez konieczności zatrudniania osób na podstawie umowy o pracę w rozumieniu przepisów Kodeksu pracy.</w:t>
      </w:r>
    </w:p>
    <w:p w14:paraId="3BB34119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10</w:t>
      </w:r>
      <w:r w:rsidRPr="00187BB8">
        <w:rPr>
          <w:rFonts w:ascii="Lato" w:hAnsi="Lato"/>
          <w:color w:val="000000"/>
          <w:sz w:val="20"/>
          <w:szCs w:val="20"/>
        </w:rPr>
        <w:t>. Informujemy, że wybór oferty nie będzie/będzie* prowadzić do powstania u Zamawiającego obowiązku podatkowego zgodnie z przepisami o podatku od towarów i usług, Rodzaj usługi, których świadczenie będzie prowadzić do powstania u Zamawiającego obowiązku podatkowego zgodnie z</w:t>
      </w:r>
      <w:r>
        <w:rPr>
          <w:rFonts w:ascii="Lato" w:hAnsi="Lato"/>
          <w:color w:val="000000"/>
          <w:sz w:val="20"/>
          <w:szCs w:val="20"/>
        </w:rPr>
        <w:t> </w:t>
      </w:r>
      <w:r w:rsidRPr="00187BB8">
        <w:rPr>
          <w:rFonts w:ascii="Lato" w:hAnsi="Lato"/>
          <w:color w:val="000000"/>
          <w:sz w:val="20"/>
          <w:szCs w:val="20"/>
        </w:rPr>
        <w:t>przepisami o podatku od towarów i usług: ......................</w:t>
      </w:r>
      <w:r>
        <w:rPr>
          <w:rFonts w:ascii="Lato" w:hAnsi="Lato"/>
          <w:color w:val="000000"/>
          <w:sz w:val="20"/>
          <w:szCs w:val="20"/>
        </w:rPr>
        <w:t>..........................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</w:t>
      </w:r>
      <w:r w:rsidRPr="00187BB8">
        <w:rPr>
          <w:rFonts w:ascii="Lato" w:hAnsi="Lato"/>
          <w:color w:val="000000"/>
          <w:sz w:val="20"/>
          <w:szCs w:val="20"/>
        </w:rPr>
        <w:t>.</w:t>
      </w:r>
    </w:p>
    <w:p w14:paraId="66D52A75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lastRenderedPageBreak/>
        <w:t>Wartość ww. usług bez kwoty podatku wynosi: ...</w:t>
      </w:r>
      <w:r>
        <w:rPr>
          <w:rFonts w:ascii="Lato" w:hAnsi="Lato"/>
          <w:color w:val="000000"/>
          <w:sz w:val="20"/>
          <w:szCs w:val="20"/>
        </w:rPr>
        <w:t>............................................</w:t>
      </w:r>
      <w:r w:rsidRPr="00187BB8">
        <w:rPr>
          <w:rFonts w:ascii="Lato" w:hAnsi="Lato"/>
          <w:color w:val="000000"/>
          <w:sz w:val="20"/>
          <w:szCs w:val="20"/>
        </w:rPr>
        <w:t>......................</w:t>
      </w:r>
      <w:r>
        <w:rPr>
          <w:rFonts w:ascii="Lato" w:hAnsi="Lato"/>
          <w:color w:val="000000"/>
          <w:sz w:val="20"/>
          <w:szCs w:val="20"/>
        </w:rPr>
        <w:t>.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</w:t>
      </w:r>
    </w:p>
    <w:p w14:paraId="1ACABB33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E7C4E32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Oświadczam(y), że zamówienie realizować będziemy:*</w:t>
      </w:r>
    </w:p>
    <w:p w14:paraId="31D0B69F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- sami, tj. bez udziału podwykonawców,</w:t>
      </w:r>
    </w:p>
    <w:p w14:paraId="2EFABF50" w14:textId="77777777" w:rsidR="00F8293D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- przy udziale podwykonawców.</w:t>
      </w:r>
    </w:p>
    <w:p w14:paraId="648A39D3" w14:textId="77777777" w:rsidR="00F8293D" w:rsidRPr="00187BB8" w:rsidRDefault="00F8293D" w:rsidP="00F8293D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25D944B9" w14:textId="77777777" w:rsidR="00F8293D" w:rsidRDefault="00F8293D" w:rsidP="00F8293D">
      <w:pPr>
        <w:spacing w:line="276" w:lineRule="auto"/>
        <w:jc w:val="both"/>
        <w:rPr>
          <w:rFonts w:ascii="Lato" w:hAnsi="Lato"/>
          <w:i/>
          <w:color w:val="000000"/>
          <w:sz w:val="20"/>
          <w:szCs w:val="20"/>
        </w:rPr>
      </w:pPr>
      <w:r w:rsidRPr="00187BB8">
        <w:rPr>
          <w:rFonts w:ascii="Lato" w:hAnsi="Lato"/>
          <w:i/>
          <w:color w:val="000000"/>
          <w:sz w:val="20"/>
          <w:szCs w:val="20"/>
        </w:rPr>
        <w:t>* niepotrzebne skreślić</w:t>
      </w:r>
    </w:p>
    <w:p w14:paraId="1B2E245B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i/>
          <w:color w:val="000000"/>
          <w:sz w:val="20"/>
          <w:szCs w:val="20"/>
        </w:rPr>
      </w:pPr>
    </w:p>
    <w:p w14:paraId="543584E8" w14:textId="77777777" w:rsidR="00F8293D" w:rsidRDefault="00F8293D" w:rsidP="00F8293D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</w:t>
      </w:r>
      <w:r>
        <w:rPr>
          <w:rFonts w:ascii="Lato" w:hAnsi="Lato"/>
          <w:color w:val="000000"/>
          <w:sz w:val="20"/>
          <w:szCs w:val="20"/>
        </w:rPr>
        <w:t>2</w:t>
      </w:r>
      <w:r w:rsidRPr="00187BB8">
        <w:rPr>
          <w:rFonts w:ascii="Lato" w:hAnsi="Lato"/>
          <w:color w:val="000000"/>
          <w:sz w:val="20"/>
          <w:szCs w:val="20"/>
        </w:rPr>
        <w:t xml:space="preserve">. Części zamówienia (zakres), który Wykonawca zamierza powierzyć podwykonawcom </w:t>
      </w:r>
      <w:r w:rsidRPr="00187BB8">
        <w:rPr>
          <w:rFonts w:ascii="Lato" w:hAnsi="Lato"/>
          <w:i/>
          <w:iCs/>
          <w:color w:val="000000"/>
          <w:sz w:val="20"/>
          <w:szCs w:val="20"/>
        </w:rPr>
        <w:t>(należy również podać firmę wykonawcy</w:t>
      </w:r>
      <w:r w:rsidRPr="00187BB8">
        <w:rPr>
          <w:rFonts w:ascii="Lato" w:hAnsi="Lato"/>
          <w:color w:val="000000"/>
          <w:sz w:val="20"/>
          <w:szCs w:val="20"/>
        </w:rPr>
        <w:t>): …..................................................................................................</w:t>
      </w:r>
      <w:r>
        <w:rPr>
          <w:rFonts w:ascii="Lato" w:hAnsi="Lato"/>
          <w:color w:val="000000"/>
          <w:sz w:val="20"/>
          <w:szCs w:val="20"/>
        </w:rPr>
        <w:t>.................</w:t>
      </w:r>
      <w:r w:rsidRPr="00187BB8">
        <w:rPr>
          <w:rFonts w:ascii="Lato" w:hAnsi="Lato"/>
          <w:color w:val="000000"/>
          <w:sz w:val="20"/>
          <w:szCs w:val="20"/>
        </w:rPr>
        <w:t>.........</w:t>
      </w:r>
      <w:r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2438ADEC" w14:textId="77777777" w:rsidR="00F8293D" w:rsidRDefault="00F8293D" w:rsidP="00F8293D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2D74F0F5" w14:textId="77777777" w:rsidR="00F8293D" w:rsidRPr="003A4CF9" w:rsidRDefault="00F8293D" w:rsidP="00F8293D">
      <w:pPr>
        <w:spacing w:line="360" w:lineRule="auto"/>
        <w:ind w:right="260"/>
        <w:jc w:val="both"/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</w:pPr>
      <w:r w:rsidRPr="003A4CF9"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1</w:t>
      </w:r>
      <w:r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3</w:t>
      </w:r>
      <w:r w:rsidRPr="003A4CF9">
        <w:rPr>
          <w:rFonts w:ascii="Lato" w:eastAsia="Times New Roman" w:hAnsi="Lato" w:cs="Calibri"/>
          <w:color w:val="000000"/>
          <w:kern w:val="0"/>
          <w:sz w:val="20"/>
          <w:szCs w:val="20"/>
          <w:lang w:eastAsia="pl-PL" w:bidi="ar-SA"/>
        </w:rPr>
        <w:t>. Oświadczam (-y), że wypełniłem/- liśmy obowiązki informacyjne przewidziane w art. 13 i 14 RODO wobec osób fizycznych, od których dane osobowe bezpośrednio lub pośrednio pozyskałem w celu ubiegania się o udzielenie zamówienia publicznego w niniejszym postępowaniu.</w:t>
      </w:r>
    </w:p>
    <w:p w14:paraId="7A4C9FA5" w14:textId="77777777" w:rsidR="00F8293D" w:rsidRPr="00187BB8" w:rsidRDefault="00F8293D" w:rsidP="00F8293D">
      <w:pPr>
        <w:tabs>
          <w:tab w:val="left" w:pos="567"/>
        </w:tabs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895896E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</w:t>
      </w: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>. Załącznikami do niniejszej oferty są:</w:t>
      </w:r>
    </w:p>
    <w:p w14:paraId="4BC630FA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1. ….........................................................................</w:t>
      </w:r>
    </w:p>
    <w:p w14:paraId="0D51D5DE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2. …..........................................................................</w:t>
      </w:r>
    </w:p>
    <w:p w14:paraId="17866078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3. …..........................................................................</w:t>
      </w:r>
    </w:p>
    <w:p w14:paraId="192FA5A0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4</w:t>
      </w:r>
      <w:r w:rsidRPr="00187BB8">
        <w:rPr>
          <w:rFonts w:ascii="Lato" w:hAnsi="Lato"/>
          <w:color w:val="000000"/>
          <w:sz w:val="20"/>
          <w:szCs w:val="20"/>
        </w:rPr>
        <w:t>. …..........................................................................</w:t>
      </w:r>
    </w:p>
    <w:p w14:paraId="53F1B048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5</w:t>
      </w:r>
      <w:r w:rsidRPr="00187BB8">
        <w:rPr>
          <w:rFonts w:ascii="Lato" w:hAnsi="Lato"/>
          <w:color w:val="000000"/>
          <w:sz w:val="20"/>
          <w:szCs w:val="20"/>
        </w:rPr>
        <w:t>. …..........................................................................</w:t>
      </w:r>
    </w:p>
    <w:p w14:paraId="7A04AD18" w14:textId="77777777" w:rsidR="00F8293D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6</w:t>
      </w:r>
      <w:r w:rsidRPr="00187BB8">
        <w:rPr>
          <w:rFonts w:ascii="Lato" w:hAnsi="Lato"/>
          <w:color w:val="000000"/>
          <w:sz w:val="20"/>
          <w:szCs w:val="20"/>
        </w:rPr>
        <w:t>. …..........................................................................</w:t>
      </w:r>
    </w:p>
    <w:p w14:paraId="207163FD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7</w:t>
      </w:r>
      <w:r w:rsidRPr="00187BB8">
        <w:rPr>
          <w:rFonts w:ascii="Lato" w:hAnsi="Lato"/>
          <w:color w:val="000000"/>
          <w:sz w:val="20"/>
          <w:szCs w:val="20"/>
        </w:rPr>
        <w:t>. …..........................................................................</w:t>
      </w:r>
    </w:p>
    <w:p w14:paraId="39159489" w14:textId="77777777" w:rsidR="00F8293D" w:rsidRPr="00187BB8" w:rsidRDefault="00F8293D" w:rsidP="00F8293D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BF02B62" w14:textId="77777777" w:rsidR="00F8293D" w:rsidRPr="00187BB8" w:rsidRDefault="00F8293D" w:rsidP="00F8293D">
      <w:pPr>
        <w:spacing w:line="276" w:lineRule="auto"/>
        <w:jc w:val="right"/>
        <w:rPr>
          <w:rFonts w:ascii="Lato" w:hAnsi="Lato"/>
          <w:color w:val="000000"/>
          <w:sz w:val="20"/>
          <w:szCs w:val="20"/>
        </w:rPr>
      </w:pPr>
    </w:p>
    <w:p w14:paraId="17BCF963" w14:textId="77777777" w:rsidR="00F8293D" w:rsidRPr="00187BB8" w:rsidRDefault="00F8293D" w:rsidP="00F8293D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                                        </w:t>
      </w:r>
      <w:r>
        <w:rPr>
          <w:rFonts w:ascii="Lato" w:hAnsi="Lato"/>
          <w:color w:val="000000"/>
          <w:sz w:val="20"/>
          <w:szCs w:val="20"/>
        </w:rPr>
        <w:t xml:space="preserve"> </w:t>
      </w:r>
      <w:r>
        <w:rPr>
          <w:rFonts w:ascii="Lato" w:hAnsi="Lato"/>
          <w:color w:val="000000"/>
          <w:sz w:val="20"/>
          <w:szCs w:val="20"/>
        </w:rPr>
        <w:tab/>
      </w:r>
      <w:r w:rsidRPr="00187BB8">
        <w:rPr>
          <w:rFonts w:ascii="Lato" w:hAnsi="Lato"/>
          <w:color w:val="000000"/>
          <w:sz w:val="20"/>
          <w:szCs w:val="20"/>
        </w:rPr>
        <w:t xml:space="preserve">    .....................................................</w:t>
      </w:r>
    </w:p>
    <w:p w14:paraId="47B819F0" w14:textId="77777777" w:rsidR="00F8293D" w:rsidRPr="00187BB8" w:rsidRDefault="00F8293D" w:rsidP="00F8293D">
      <w:pPr>
        <w:spacing w:line="276" w:lineRule="auto"/>
        <w:jc w:val="center"/>
        <w:rPr>
          <w:rFonts w:ascii="Lato" w:eastAsia="Arial Unicode MS" w:hAnsi="Lato" w:cs="Times New Roman"/>
          <w:color w:val="000000"/>
          <w:sz w:val="20"/>
          <w:szCs w:val="20"/>
        </w:rPr>
        <w:sectPr w:rsidR="00F8293D" w:rsidRPr="00187BB8" w:rsidSect="005949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695" w:left="1418" w:header="709" w:footer="1134" w:gutter="0"/>
          <w:cols w:space="708"/>
          <w:titlePg/>
          <w:docGrid w:linePitch="360" w:charSpace="32768"/>
        </w:sectPr>
      </w:pPr>
      <w:r w:rsidRPr="00187BB8">
        <w:rPr>
          <w:rFonts w:ascii="Lato" w:hAnsi="Lato"/>
          <w:color w:val="000000"/>
          <w:sz w:val="20"/>
          <w:szCs w:val="20"/>
        </w:rPr>
        <w:t xml:space="preserve">                                             </w:t>
      </w:r>
      <w:r w:rsidRPr="00187BB8">
        <w:rPr>
          <w:rFonts w:ascii="Lato" w:eastAsia="Arial Unicode MS" w:hAnsi="Lato" w:cs="Times New Roman"/>
          <w:color w:val="000000"/>
          <w:sz w:val="20"/>
          <w:szCs w:val="20"/>
        </w:rPr>
        <w:t xml:space="preserve">/podpis osoby upoważnionej/    </w:t>
      </w:r>
    </w:p>
    <w:p w14:paraId="7CC7F742" w14:textId="77777777" w:rsidR="00F8293D" w:rsidRPr="00CF55C1" w:rsidRDefault="00F8293D" w:rsidP="00F8293D">
      <w:pPr>
        <w:spacing w:line="276" w:lineRule="auto"/>
        <w:jc w:val="right"/>
        <w:rPr>
          <w:rFonts w:ascii="Lato" w:eastAsia="Arial Unicode MS" w:hAnsi="Lato" w:cs="Times New Roman"/>
          <w:b/>
          <w:bCs/>
          <w:color w:val="000000"/>
          <w:sz w:val="20"/>
          <w:szCs w:val="20"/>
        </w:rPr>
      </w:pPr>
      <w:r w:rsidRPr="00CF55C1">
        <w:rPr>
          <w:rFonts w:ascii="Lato" w:eastAsia="Arial Unicode MS" w:hAnsi="Lato" w:cs="Times New Roman"/>
          <w:b/>
          <w:bCs/>
          <w:color w:val="000000"/>
          <w:sz w:val="20"/>
          <w:szCs w:val="20"/>
        </w:rPr>
        <w:lastRenderedPageBreak/>
        <w:t>Załącznik nr 1 do formularza ofertowego wykonawcy</w:t>
      </w:r>
    </w:p>
    <w:p w14:paraId="1E658E79" w14:textId="77777777" w:rsidR="00F8293D" w:rsidRPr="00187BB8" w:rsidRDefault="00F8293D" w:rsidP="00F8293D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"/>
        <w:gridCol w:w="1418"/>
        <w:gridCol w:w="1530"/>
        <w:gridCol w:w="1163"/>
        <w:gridCol w:w="1012"/>
        <w:gridCol w:w="1200"/>
        <w:gridCol w:w="1440"/>
        <w:gridCol w:w="1680"/>
        <w:gridCol w:w="2372"/>
      </w:tblGrid>
      <w:tr w:rsidR="00F8293D" w14:paraId="28CCDC2C" w14:textId="77777777" w:rsidTr="006B1C62">
        <w:trPr>
          <w:cantSplit/>
          <w:trHeight w:val="770"/>
        </w:trPr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763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części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F405F" w14:textId="77777777" w:rsidR="00F8293D" w:rsidRDefault="00F8293D" w:rsidP="006B1C62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Rodzaj</w:t>
            </w:r>
          </w:p>
          <w:p w14:paraId="4DF56A48" w14:textId="77777777" w:rsidR="00F8293D" w:rsidRDefault="00F8293D" w:rsidP="006B1C62">
            <w:pPr>
              <w:pStyle w:val="Nagwek2"/>
              <w:snapToGrid w:val="0"/>
              <w:jc w:val="center"/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Cambria" w:hAnsi="Cambria" w:cs="Times New Roman"/>
                <w:b w:val="0"/>
                <w:i w:val="0"/>
                <w:sz w:val="24"/>
                <w:szCs w:val="24"/>
              </w:rPr>
              <w:t>prac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B29F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Sortyment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5D27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Jednostka miary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914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Cena jedn. </w:t>
            </w:r>
          </w:p>
          <w:p w14:paraId="46BDCC7A" w14:textId="77777777" w:rsidR="00F8293D" w:rsidRDefault="00F8293D" w:rsidP="006B1C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netto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432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Ilość*  w</w:t>
            </w:r>
          </w:p>
          <w:p w14:paraId="73D013E6" w14:textId="77777777" w:rsidR="00F8293D" w:rsidRDefault="00F8293D" w:rsidP="006B1C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m</w:t>
            </w:r>
            <w:r>
              <w:rPr>
                <w:rFonts w:ascii="Cambria" w:hAnsi="Cambria"/>
                <w:vertAlign w:val="superscript"/>
              </w:rPr>
              <w:t xml:space="preserve">3 </w:t>
            </w:r>
            <w:r>
              <w:rPr>
                <w:rFonts w:ascii="Cambria" w:hAnsi="Cambria"/>
              </w:rPr>
              <w:t xml:space="preserve"> lub </w:t>
            </w: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56D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Wartość netto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757E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podatku VAT</w:t>
            </w:r>
          </w:p>
          <w:p w14:paraId="2F0534A8" w14:textId="77777777" w:rsidR="00F8293D" w:rsidRDefault="00F8293D" w:rsidP="006B1C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………..%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D9C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</w:tc>
      </w:tr>
      <w:tr w:rsidR="00F8293D" w14:paraId="67C52F53" w14:textId="77777777" w:rsidTr="006B1C62">
        <w:trPr>
          <w:cantSplit/>
          <w:trHeight w:val="615"/>
        </w:trPr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74A0B" w14:textId="77777777" w:rsidR="00F8293D" w:rsidRDefault="00F8293D" w:rsidP="006B1C62">
            <w:pPr>
              <w:snapToGrid w:val="0"/>
              <w:rPr>
                <w:rFonts w:ascii="Cambria" w:hAnsi="Cambria"/>
                <w:b/>
              </w:rPr>
            </w:pPr>
          </w:p>
          <w:p w14:paraId="3C505B77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71D1CB67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18753332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6339B38B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37A9C60C" w14:textId="77777777" w:rsidR="00F8293D" w:rsidRPr="008974E6" w:rsidRDefault="00F8293D" w:rsidP="006B1C62">
            <w:pPr>
              <w:jc w:val="center"/>
              <w:rPr>
                <w:rFonts w:ascii="Cambria" w:hAnsi="Cambria"/>
                <w:b/>
                <w:bCs/>
              </w:rPr>
            </w:pPr>
            <w:r w:rsidRPr="008974E6"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7914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  <w:p w14:paraId="5D74A904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5F84D37F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05B28F33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2E2C45C2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737D0016" w14:textId="77777777" w:rsidR="00F8293D" w:rsidRDefault="00F8293D" w:rsidP="006B1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Pozyskanie drewna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93951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8C8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2ED8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03F6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BF0BC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F323D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4094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</w:tr>
      <w:tr w:rsidR="00F8293D" w14:paraId="63912492" w14:textId="77777777" w:rsidTr="006B1C62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80E3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E2FFF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437EF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liść.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8DB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265D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C45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10709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7BE68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08953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</w:tr>
      <w:tr w:rsidR="00F8293D" w14:paraId="76F1ACC8" w14:textId="77777777" w:rsidTr="006B1C62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4D2B3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F8D0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30F6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S10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085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A33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0B8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95418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07F1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7F9E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</w:tr>
      <w:tr w:rsidR="00F8293D" w14:paraId="71CF061C" w14:textId="77777777" w:rsidTr="006B1C62">
        <w:trPr>
          <w:cantSplit/>
          <w:trHeight w:val="540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7370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F500C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DDB0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S2a,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 xml:space="preserve">. i  </w:t>
            </w:r>
            <w:proofErr w:type="spellStart"/>
            <w:r>
              <w:rPr>
                <w:rFonts w:ascii="Cambria" w:hAnsi="Cambria"/>
              </w:rPr>
              <w:t>liśc</w:t>
            </w:r>
            <w:proofErr w:type="spellEnd"/>
            <w:r>
              <w:rPr>
                <w:rFonts w:ascii="Cambria" w:hAnsi="Cambria"/>
              </w:rPr>
              <w:t>.  miękkie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B703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FE0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D916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4EF2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4546F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FAD8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</w:tr>
      <w:tr w:rsidR="00F8293D" w14:paraId="234AA96D" w14:textId="77777777" w:rsidTr="006B1C62">
        <w:trPr>
          <w:cantSplit/>
          <w:trHeight w:val="523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A519D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9CE2D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75B87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S2a, liść. twarde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395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mp</w:t>
            </w:r>
            <w:proofErr w:type="spell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681C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E00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1902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23E3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A437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</w:tr>
      <w:tr w:rsidR="00F8293D" w14:paraId="0D836932" w14:textId="77777777" w:rsidTr="006B1C62">
        <w:trPr>
          <w:cantSplit/>
          <w:trHeight w:val="526"/>
        </w:trPr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26D1A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4242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A037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S3b </w:t>
            </w:r>
            <w:proofErr w:type="spellStart"/>
            <w:r>
              <w:rPr>
                <w:rFonts w:ascii="Cambria" w:hAnsi="Cambria"/>
              </w:rPr>
              <w:t>igl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13E5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  <w:vertAlign w:val="superscript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159B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673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A457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1903F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79748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</w:tr>
      <w:tr w:rsidR="00F8293D" w14:paraId="0D98B8B4" w14:textId="77777777" w:rsidTr="006B1C62">
        <w:trPr>
          <w:cantSplit/>
          <w:trHeight w:val="526"/>
        </w:trPr>
        <w:tc>
          <w:tcPr>
            <w:tcW w:w="5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753F2" w14:textId="77777777" w:rsidR="00F8293D" w:rsidRDefault="00F8293D" w:rsidP="006B1C62">
            <w:pPr>
              <w:snapToGrid w:val="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Suma ogółem: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27E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color w:val="000000"/>
                <w:vertAlign w:val="superscript"/>
              </w:rPr>
            </w:pPr>
            <w:r>
              <w:rPr>
                <w:rFonts w:ascii="Cambria" w:hAnsi="Cambria"/>
                <w:b/>
                <w:color w:val="000000"/>
              </w:rPr>
              <w:t>1 101 m</w:t>
            </w:r>
            <w:r>
              <w:rPr>
                <w:rFonts w:ascii="Cambria" w:hAnsi="Cambria"/>
                <w:b/>
                <w:color w:val="000000"/>
                <w:vertAlign w:val="superscript"/>
              </w:rPr>
              <w:t>3</w:t>
            </w:r>
          </w:p>
          <w:p w14:paraId="3563C394" w14:textId="77777777" w:rsidR="00F8293D" w:rsidRDefault="00F8293D" w:rsidP="006B1C62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1 332 </w:t>
            </w:r>
            <w:proofErr w:type="spellStart"/>
            <w:r>
              <w:rPr>
                <w:rFonts w:ascii="Cambria" w:hAnsi="Cambria"/>
                <w:b/>
                <w:color w:val="000000"/>
              </w:rPr>
              <w:t>mp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C581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FBD4E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E3234" w14:textId="77777777" w:rsidR="00F8293D" w:rsidRDefault="00F8293D" w:rsidP="006B1C62">
            <w:pPr>
              <w:snapToGrid w:val="0"/>
              <w:rPr>
                <w:rFonts w:ascii="Cambria" w:hAnsi="Cambria"/>
              </w:rPr>
            </w:pPr>
          </w:p>
        </w:tc>
      </w:tr>
    </w:tbl>
    <w:p w14:paraId="36F293A1" w14:textId="77777777" w:rsidR="00F8293D" w:rsidRPr="00187BB8" w:rsidRDefault="00F8293D" w:rsidP="00F8293D">
      <w:pPr>
        <w:rPr>
          <w:rFonts w:ascii="Lato" w:hAnsi="Lato"/>
          <w:sz w:val="20"/>
          <w:szCs w:val="20"/>
        </w:rPr>
      </w:pPr>
    </w:p>
    <w:p w14:paraId="131650D9" w14:textId="77777777" w:rsidR="00F8293D" w:rsidRPr="00187BB8" w:rsidRDefault="00F8293D" w:rsidP="00F8293D">
      <w:pPr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* Podane ilości pozyskania poszczególnych sortymentów są orientacyjne - podano w celu wyliczenia planowanej wartości pozyskania drewna</w:t>
      </w:r>
      <w:r>
        <w:rPr>
          <w:rFonts w:ascii="Lato" w:hAnsi="Lato"/>
          <w:sz w:val="20"/>
          <w:szCs w:val="20"/>
        </w:rPr>
        <w:t>.</w:t>
      </w:r>
    </w:p>
    <w:p w14:paraId="5A2841A3" w14:textId="77777777" w:rsidR="00F8293D" w:rsidRPr="00187BB8" w:rsidRDefault="00F8293D" w:rsidP="00F8293D">
      <w:pPr>
        <w:spacing w:line="276" w:lineRule="auto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556AFBE1" w14:textId="77777777" w:rsidR="00F8293D" w:rsidRPr="00187BB8" w:rsidRDefault="00F8293D" w:rsidP="00F8293D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187BB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</w:p>
    <w:p w14:paraId="044DD5A3" w14:textId="77777777" w:rsidR="00F8293D" w:rsidRPr="00187BB8" w:rsidRDefault="00F8293D" w:rsidP="00F8293D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39097B19" w14:textId="77777777" w:rsidR="00F8293D" w:rsidRPr="00187BB8" w:rsidRDefault="00F8293D" w:rsidP="00F8293D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</w:r>
      <w:r w:rsidRPr="00187BB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14:paraId="3BC4405B" w14:textId="77777777" w:rsidR="00F8293D" w:rsidRPr="00187BB8" w:rsidRDefault="00F8293D" w:rsidP="00F8293D">
      <w:pPr>
        <w:spacing w:line="276" w:lineRule="auto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187BB8">
        <w:rPr>
          <w:rFonts w:ascii="Lato" w:hAnsi="Lato"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(podpis)</w:t>
      </w:r>
    </w:p>
    <w:p w14:paraId="72E5A777" w14:textId="77777777" w:rsidR="00F8293D" w:rsidRPr="00187BB8" w:rsidRDefault="00F8293D" w:rsidP="00F8293D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6F567A36" w14:textId="77777777" w:rsidR="00F8293D" w:rsidRPr="00187BB8" w:rsidRDefault="00F8293D" w:rsidP="00F8293D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639B5EBA" w14:textId="77777777" w:rsidR="00F8293D" w:rsidRPr="00187BB8" w:rsidRDefault="00F8293D" w:rsidP="00F8293D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5A8E022D" w14:textId="77777777" w:rsidR="00F8293D" w:rsidRPr="00187BB8" w:rsidRDefault="00F8293D" w:rsidP="00F8293D">
      <w:pPr>
        <w:spacing w:line="276" w:lineRule="auto"/>
        <w:jc w:val="both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14F654D0" w14:textId="77777777" w:rsidR="00F8293D" w:rsidRPr="00187BB8" w:rsidRDefault="00F8293D" w:rsidP="00F8293D">
      <w:pPr>
        <w:rPr>
          <w:rFonts w:ascii="Lato" w:hAnsi="Lato"/>
          <w:sz w:val="20"/>
          <w:szCs w:val="20"/>
        </w:rPr>
        <w:sectPr w:rsidR="00F8293D" w:rsidRPr="00187BB8">
          <w:footerReference w:type="default" r:id="rId13"/>
          <w:pgSz w:w="16838" w:h="11906" w:orient="landscape"/>
          <w:pgMar w:top="1418" w:right="1695" w:bottom="1418" w:left="1134" w:header="708" w:footer="1134" w:gutter="0"/>
          <w:cols w:space="708"/>
          <w:docGrid w:linePitch="360" w:charSpace="32768"/>
        </w:sectPr>
      </w:pPr>
    </w:p>
    <w:p w14:paraId="49206895" w14:textId="77777777" w:rsidR="00F8293D" w:rsidRPr="00CF55C1" w:rsidRDefault="00F8293D" w:rsidP="00F8293D">
      <w:pPr>
        <w:spacing w:line="276" w:lineRule="auto"/>
        <w:jc w:val="right"/>
        <w:rPr>
          <w:rFonts w:ascii="Lato" w:eastAsia="Arial Unicode MS" w:hAnsi="Lato" w:cs="Times New Roman"/>
          <w:b/>
          <w:bCs/>
          <w:color w:val="000000"/>
          <w:sz w:val="20"/>
          <w:szCs w:val="20"/>
        </w:rPr>
      </w:pPr>
      <w:r w:rsidRPr="00CF55C1">
        <w:rPr>
          <w:rFonts w:ascii="Lato" w:eastAsia="Arial Unicode MS" w:hAnsi="Lato" w:cs="Times New Roman"/>
          <w:b/>
          <w:bCs/>
          <w:color w:val="000000"/>
          <w:sz w:val="20"/>
          <w:szCs w:val="20"/>
        </w:rPr>
        <w:lastRenderedPageBreak/>
        <w:t>Załącznik nr 2 do formularza ofertowego wykonawcy</w:t>
      </w:r>
    </w:p>
    <w:p w14:paraId="7B58FEBB" w14:textId="77777777" w:rsidR="00F8293D" w:rsidRPr="007825A8" w:rsidRDefault="00F8293D" w:rsidP="00F8293D">
      <w:pPr>
        <w:spacing w:line="276" w:lineRule="auto"/>
        <w:rPr>
          <w:rFonts w:ascii="Lato" w:eastAsia="Arial Unicode MS" w:hAnsi="Lato" w:cs="Times New Roman"/>
          <w:color w:val="000000"/>
          <w:sz w:val="20"/>
          <w:szCs w:val="20"/>
        </w:rPr>
      </w:pPr>
    </w:p>
    <w:tbl>
      <w:tblPr>
        <w:tblpPr w:leftFromText="141" w:rightFromText="141" w:vertAnchor="text" w:tblpX="-656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585"/>
        <w:gridCol w:w="2226"/>
        <w:gridCol w:w="1042"/>
        <w:gridCol w:w="2128"/>
        <w:gridCol w:w="1786"/>
        <w:gridCol w:w="1783"/>
        <w:gridCol w:w="1865"/>
      </w:tblGrid>
      <w:tr w:rsidR="00F8293D" w14:paraId="49C77ECA" w14:textId="77777777" w:rsidTr="006B1C62">
        <w:trPr>
          <w:cantSplit/>
          <w:trHeight w:val="1000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14DA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</w:rPr>
              <w:t>Nr części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C29E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Sortyment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F510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Odległość zrywki</w:t>
            </w:r>
          </w:p>
          <w:p w14:paraId="0FB4BE3C" w14:textId="77777777" w:rsidR="00F8293D" w:rsidRDefault="00F8293D" w:rsidP="006B1C6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mb</w:t>
            </w:r>
            <w:proofErr w:type="spellEnd"/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2AFD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Cena jedn. netto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36E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Przewidywana ilość zrywki w m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lub w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mp</w:t>
            </w:r>
            <w:proofErr w:type="spellEnd"/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42DA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Wartość* netto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7BE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 podatku VAT</w:t>
            </w:r>
          </w:p>
          <w:p w14:paraId="2CC5CF51" w14:textId="77777777" w:rsidR="00F8293D" w:rsidRDefault="00F8293D" w:rsidP="006B1C6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…….%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291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Wartość* brutto</w:t>
            </w:r>
          </w:p>
        </w:tc>
      </w:tr>
      <w:tr w:rsidR="00F8293D" w14:paraId="007A4706" w14:textId="77777777" w:rsidTr="006B1C62">
        <w:trPr>
          <w:cantSplit/>
          <w:trHeight w:val="406"/>
        </w:trPr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57F0C4" w14:textId="77777777" w:rsidR="00F8293D" w:rsidRDefault="00F8293D" w:rsidP="006B1C62">
            <w:pPr>
              <w:snapToGrid w:val="0"/>
              <w:rPr>
                <w:rFonts w:ascii="Cambria" w:hAnsi="Cambria"/>
                <w:b/>
              </w:rPr>
            </w:pPr>
          </w:p>
          <w:p w14:paraId="19BC3977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64F54ECA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31DC7CF1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72B1F00E" w14:textId="77777777" w:rsidR="00F8293D" w:rsidRDefault="00F8293D" w:rsidP="006B1C62">
            <w:pPr>
              <w:rPr>
                <w:rFonts w:ascii="Cambria" w:hAnsi="Cambria"/>
              </w:rPr>
            </w:pPr>
          </w:p>
          <w:p w14:paraId="2F53465E" w14:textId="77777777" w:rsidR="00F8293D" w:rsidRPr="008974E6" w:rsidRDefault="00F8293D" w:rsidP="006B1C62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8974E6"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F529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  <w:p w14:paraId="4ED0983D" w14:textId="77777777" w:rsidR="00F8293D" w:rsidRDefault="00F8293D" w:rsidP="006B1C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iglaste</w:t>
            </w:r>
          </w:p>
          <w:p w14:paraId="336D4223" w14:textId="77777777" w:rsidR="00F8293D" w:rsidRDefault="00F8293D" w:rsidP="006B1C62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018F1ABA" w14:textId="77777777" w:rsidR="00F8293D" w:rsidRDefault="00F8293D" w:rsidP="006B1C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F52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0A7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FB9F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957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D161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4309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9D7D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4202946D" w14:textId="77777777" w:rsidTr="006B1C62">
        <w:trPr>
          <w:cantSplit/>
          <w:trHeight w:val="526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6E03649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672D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03E8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AAEA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598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D12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E29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86A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3A4B769E" w14:textId="77777777" w:rsidTr="006B1C62">
        <w:trPr>
          <w:cantSplit/>
          <w:trHeight w:val="568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804F8A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184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2542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36B0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E0D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4490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2A93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D59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3969F90A" w14:textId="77777777" w:rsidTr="006B1C62">
        <w:trPr>
          <w:cantSplit/>
          <w:trHeight w:val="363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C125BF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36D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C87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C46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9028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B27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16C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11D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68348948" w14:textId="77777777" w:rsidTr="006B1C62">
        <w:trPr>
          <w:cantSplit/>
          <w:trHeight w:val="332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3183B44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B6E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392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424F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C1B5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7DC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CC0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094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104A6FDD" w14:textId="77777777" w:rsidTr="006B1C62">
        <w:trPr>
          <w:cantSplit/>
          <w:trHeight w:val="343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42836F5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255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68C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921D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224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BB2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8BE9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E23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017A39A0" w14:textId="77777777" w:rsidTr="006B1C62">
        <w:trPr>
          <w:cantSplit/>
          <w:trHeight w:val="367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12B22BE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A323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</w:t>
            </w:r>
          </w:p>
          <w:p w14:paraId="3175AC98" w14:textId="77777777" w:rsidR="00F8293D" w:rsidRDefault="00F8293D" w:rsidP="006B1C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liściaste </w:t>
            </w:r>
          </w:p>
          <w:p w14:paraId="0A6B0EAD" w14:textId="77777777" w:rsidR="00F8293D" w:rsidRDefault="00F8293D" w:rsidP="006B1C62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481EB2F4" w14:textId="77777777" w:rsidR="00F8293D" w:rsidRDefault="00F8293D" w:rsidP="006B1C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405A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95DF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A1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340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B1D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F10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7F7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7593481C" w14:textId="77777777" w:rsidTr="006B1C62">
        <w:trPr>
          <w:cantSplit/>
          <w:trHeight w:val="348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49015B7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6BE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B69A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0819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721A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2707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321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79B0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30AE1BC0" w14:textId="77777777" w:rsidTr="006B1C62">
        <w:trPr>
          <w:cantSplit/>
          <w:trHeight w:val="572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2E4261F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397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E293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FA3F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AF6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654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2151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0C0B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2559B242" w14:textId="77777777" w:rsidTr="006B1C62">
        <w:trPr>
          <w:cantSplit/>
          <w:trHeight w:val="341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226B647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A59F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B053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112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6C63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FD25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79E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F624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33EE5F8C" w14:textId="77777777" w:rsidTr="006B1C62">
        <w:trPr>
          <w:cantSplit/>
          <w:trHeight w:val="364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D18427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C0F0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5F6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185B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3319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661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2EB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CCD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03C795F5" w14:textId="77777777" w:rsidTr="006B1C62">
        <w:trPr>
          <w:cantSplit/>
          <w:trHeight w:val="347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5AD458F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348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0FD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219F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B685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516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307A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873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5E837BCA" w14:textId="77777777" w:rsidTr="006B1C62">
        <w:trPr>
          <w:cantSplit/>
          <w:trHeight w:val="343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1AD0972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42B2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S10</w:t>
            </w:r>
          </w:p>
          <w:p w14:paraId="05396665" w14:textId="77777777" w:rsidR="00F8293D" w:rsidRDefault="00F8293D" w:rsidP="006B1C62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9ECA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7E8A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62F4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48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0AF5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F39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2D1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0F2F48D4" w14:textId="77777777" w:rsidTr="006B1C62">
        <w:trPr>
          <w:cantSplit/>
          <w:trHeight w:val="353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530CE8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FB1D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7345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CB5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AB5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D1D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3B1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93E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1ECFB4D9" w14:textId="77777777" w:rsidTr="006B1C62">
        <w:trPr>
          <w:cantSplit/>
          <w:trHeight w:val="489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2409ACE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BFDF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B3FA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CFB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EAEF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B33D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181F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FB6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4A604C9A" w14:textId="77777777" w:rsidTr="006B1C62">
        <w:trPr>
          <w:cantSplit/>
          <w:trHeight w:val="358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21599EE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2EFD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8141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6F83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E262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B3D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0B2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BF4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69ED1BD9" w14:textId="77777777" w:rsidTr="006B1C62">
        <w:trPr>
          <w:cantSplit/>
          <w:trHeight w:val="355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6B679E2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B928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0A31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DEB6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D5E7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E832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58C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021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67C0DCEA" w14:textId="77777777" w:rsidTr="006B1C62">
        <w:trPr>
          <w:cantSplit/>
          <w:trHeight w:val="337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4852387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DE8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F52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79D2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F14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2FC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6B4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BDB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65F563E8" w14:textId="77777777" w:rsidTr="006B1C62">
        <w:trPr>
          <w:cantSplit/>
          <w:trHeight w:val="347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6CE7F45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A18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S3b</w:t>
            </w:r>
          </w:p>
          <w:p w14:paraId="42C06B2D" w14:textId="77777777" w:rsidR="00F8293D" w:rsidRDefault="00F8293D" w:rsidP="006B1C62">
            <w:pPr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zł/m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6ADC65BA" w14:textId="77777777" w:rsidR="00F8293D" w:rsidRDefault="00F8293D" w:rsidP="006B1C6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77C3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311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6F02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851C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F77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9F7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2435EFF0" w14:textId="77777777" w:rsidTr="006B1C62">
        <w:trPr>
          <w:cantSplit/>
          <w:trHeight w:val="371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1206A6A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39A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54FA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CACA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625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205D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E4B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4066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6C85A733" w14:textId="77777777" w:rsidTr="006B1C62">
        <w:trPr>
          <w:cantSplit/>
          <w:trHeight w:val="505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44429A3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E32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151B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7DD2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CD41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0B6B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68C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2DE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3D6E923F" w14:textId="77777777" w:rsidTr="006B1C62">
        <w:trPr>
          <w:cantSplit/>
          <w:trHeight w:val="349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5E6C420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D824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B83B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88D4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6E9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C192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C56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7525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161842FC" w14:textId="77777777" w:rsidTr="006B1C62">
        <w:trPr>
          <w:cantSplit/>
          <w:trHeight w:val="345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55ED4F0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DBF1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7F53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63D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D608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C205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6E2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6CA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40D4765B" w14:textId="77777777" w:rsidTr="006B1C62">
        <w:trPr>
          <w:cantSplit/>
          <w:trHeight w:val="354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3BCE867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4FC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43A4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D52B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C3AC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7085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869C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74D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553531E1" w14:textId="77777777" w:rsidTr="006B1C62">
        <w:trPr>
          <w:cantSplit/>
          <w:trHeight w:val="344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31CD4CB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5B3A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S2a</w:t>
            </w:r>
          </w:p>
          <w:p w14:paraId="71CA8C1F" w14:textId="77777777" w:rsidR="00F8293D" w:rsidRDefault="00F8293D" w:rsidP="006B1C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iglaste</w:t>
            </w:r>
          </w:p>
          <w:p w14:paraId="026E7BC6" w14:textId="77777777" w:rsidR="00F8293D" w:rsidRDefault="00F8293D" w:rsidP="006B1C6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zł/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0DC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7E7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E6C6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248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BA4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421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3A9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226C0C71" w14:textId="77777777" w:rsidTr="006B1C62">
        <w:trPr>
          <w:cantSplit/>
          <w:trHeight w:val="318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4C7772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2FB0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BF5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36B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6D67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4D8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F19C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BBA6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01D8D041" w14:textId="77777777" w:rsidTr="006B1C62">
        <w:trPr>
          <w:cantSplit/>
          <w:trHeight w:val="563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262615E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32A5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D1DC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B6B7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7E70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746C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C39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777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15AAB641" w14:textId="77777777" w:rsidTr="006B1C62">
        <w:trPr>
          <w:cantSplit/>
          <w:trHeight w:val="351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5B9F8E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F4F1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63D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28B5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9C8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DF6A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B992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D05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4DDA76CC" w14:textId="77777777" w:rsidTr="006B1C62">
        <w:trPr>
          <w:cantSplit/>
          <w:trHeight w:val="347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511E94A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ED7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A7CD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42E0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A2C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CA85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3CE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1FFA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625536F5" w14:textId="77777777" w:rsidTr="006B1C62">
        <w:trPr>
          <w:cantSplit/>
          <w:trHeight w:val="356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510C5FF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ADAE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D9F8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DA0F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C99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5B57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F5E6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D2B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15A3FC9C" w14:textId="77777777" w:rsidTr="006B1C62">
        <w:trPr>
          <w:cantSplit/>
          <w:trHeight w:val="353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A2A4BD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C5417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S2a</w:t>
            </w:r>
          </w:p>
          <w:p w14:paraId="4522E03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liściaste </w:t>
            </w:r>
          </w:p>
          <w:p w14:paraId="66010428" w14:textId="77777777" w:rsidR="00F8293D" w:rsidRDefault="00F8293D" w:rsidP="006B1C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zł/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972B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 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67F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6E7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1327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594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9E2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53D0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0CDFD0AE" w14:textId="77777777" w:rsidTr="006B1C62">
        <w:trPr>
          <w:cantSplit/>
          <w:trHeight w:val="335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4F1E9AD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68CA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FA7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501 – 1000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BCDF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89C8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991D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C40F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14F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20B08995" w14:textId="77777777" w:rsidTr="006B1C62">
        <w:trPr>
          <w:cantSplit/>
          <w:trHeight w:val="537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0155617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5CF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11D5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1001-1500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E95B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5B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61B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F84C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761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2F376816" w14:textId="77777777" w:rsidTr="006B1C62">
        <w:trPr>
          <w:cantSplit/>
          <w:trHeight w:val="369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2F9ACD3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3DF2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868F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1501-2000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D0A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29F71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922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3F0A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75B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1BEAF7FB" w14:textId="77777777" w:rsidTr="006B1C62">
        <w:trPr>
          <w:cantSplit/>
          <w:trHeight w:val="351"/>
        </w:trPr>
        <w:tc>
          <w:tcPr>
            <w:tcW w:w="566" w:type="pct"/>
            <w:vMerge/>
            <w:tcBorders>
              <w:left w:val="single" w:sz="4" w:space="0" w:color="000000"/>
            </w:tcBorders>
          </w:tcPr>
          <w:p w14:paraId="7BA0EAD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DDB39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FEA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2001-2500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806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2599D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BB6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DA7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55A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1CA57A60" w14:textId="77777777" w:rsidTr="006B1C62">
        <w:trPr>
          <w:cantSplit/>
          <w:trHeight w:val="333"/>
        </w:trPr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382C08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5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DEC33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B2A56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2501 i więcej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D57F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24214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C40B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6BE7A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180C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F8293D" w14:paraId="20454894" w14:textId="77777777" w:rsidTr="006B1C62">
        <w:trPr>
          <w:cantSplit/>
          <w:trHeight w:val="333"/>
        </w:trPr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46B93" w14:textId="77777777" w:rsidR="00F8293D" w:rsidRDefault="00F8293D" w:rsidP="006B1C62">
            <w:pPr>
              <w:snapToGrid w:val="0"/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B0CF" w14:textId="77777777" w:rsidR="00F8293D" w:rsidRDefault="00F8293D" w:rsidP="006B1C62">
            <w:pPr>
              <w:snapToGrid w:val="0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Suma ogółem*: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EB6D5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  <w:vertAlign w:val="superscript"/>
              </w:rPr>
            </w:pPr>
            <w:r>
              <w:rPr>
                <w:rFonts w:ascii="Cambria" w:hAnsi="Cambria"/>
                <w:b/>
              </w:rPr>
              <w:t>1 354 m</w:t>
            </w:r>
            <w:r>
              <w:rPr>
                <w:rFonts w:ascii="Cambria" w:hAnsi="Cambria"/>
                <w:b/>
                <w:vertAlign w:val="superscript"/>
              </w:rPr>
              <w:t>3</w:t>
            </w:r>
          </w:p>
          <w:p w14:paraId="70590E13" w14:textId="77777777" w:rsidR="00F8293D" w:rsidRDefault="00F8293D" w:rsidP="006B1C6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1575 </w:t>
            </w:r>
            <w:proofErr w:type="spellStart"/>
            <w:r>
              <w:rPr>
                <w:rFonts w:ascii="Cambria" w:hAnsi="Cambria"/>
                <w:b/>
              </w:rPr>
              <w:t>mp</w:t>
            </w:r>
            <w:proofErr w:type="spellEnd"/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DE31E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EC54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E970" w14:textId="77777777" w:rsidR="00F8293D" w:rsidRDefault="00F8293D" w:rsidP="006B1C62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</w:tbl>
    <w:p w14:paraId="1CFE15E8" w14:textId="77777777" w:rsidR="00F8293D" w:rsidRPr="007825A8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5A9B2B57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0DDA7C14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1D6CC15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785FF9AC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4FA3698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5E0D297A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39FD195E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3DC30224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7D35F47E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9F188AD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621514E9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5DD01419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29FDAAD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994DF4A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7F46D573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5B778620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3616274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A0AB40A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27A9AA71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32FC7D7B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1B6695A7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4987E376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7D2DFDC1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686CD7C9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329F31D5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20477CDE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718E04DF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705DD000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5A018CE7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08877255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4F39D662" w14:textId="77777777" w:rsidR="00F8293D" w:rsidRDefault="00F8293D" w:rsidP="00F8293D">
      <w:pPr>
        <w:rPr>
          <w:rFonts w:ascii="Lato" w:hAnsi="Lato"/>
          <w:color w:val="000000"/>
          <w:sz w:val="20"/>
          <w:szCs w:val="20"/>
        </w:rPr>
      </w:pPr>
    </w:p>
    <w:p w14:paraId="78E24D95" w14:textId="77777777" w:rsidR="00F8293D" w:rsidRPr="007825A8" w:rsidRDefault="00F8293D" w:rsidP="00F8293D">
      <w:pPr>
        <w:rPr>
          <w:rFonts w:ascii="Lato" w:hAnsi="Lato"/>
          <w:color w:val="000000"/>
          <w:sz w:val="20"/>
          <w:szCs w:val="20"/>
        </w:rPr>
      </w:pPr>
      <w:r w:rsidRPr="007825A8">
        <w:rPr>
          <w:rFonts w:ascii="Lato" w:hAnsi="Lato"/>
          <w:color w:val="000000"/>
          <w:sz w:val="20"/>
          <w:szCs w:val="20"/>
        </w:rPr>
        <w:t xml:space="preserve">* W celu wyliczenia orientacyjnej wartości netto i brutto oraz sumy ogólnej wykonania zrywki należy przyjąć stawkę zrywki dla odległości </w:t>
      </w:r>
      <w:r w:rsidRPr="007825A8">
        <w:rPr>
          <w:rFonts w:ascii="Lato" w:hAnsi="Lato"/>
          <w:b/>
          <w:color w:val="000000"/>
          <w:sz w:val="20"/>
          <w:szCs w:val="20"/>
        </w:rPr>
        <w:t>od 1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7825A8">
        <w:rPr>
          <w:rFonts w:ascii="Lato" w:hAnsi="Lato"/>
          <w:b/>
          <w:color w:val="000000"/>
          <w:sz w:val="20"/>
          <w:szCs w:val="20"/>
        </w:rPr>
        <w:t>001 do 1</w:t>
      </w:r>
      <w:r>
        <w:rPr>
          <w:rFonts w:ascii="Lato" w:hAnsi="Lato"/>
          <w:b/>
          <w:color w:val="000000"/>
          <w:sz w:val="20"/>
          <w:szCs w:val="20"/>
        </w:rPr>
        <w:t xml:space="preserve"> 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500 </w:t>
      </w:r>
      <w:proofErr w:type="spellStart"/>
      <w:r w:rsidRPr="007825A8">
        <w:rPr>
          <w:rFonts w:ascii="Lato" w:hAnsi="Lato"/>
          <w:b/>
          <w:color w:val="000000"/>
          <w:sz w:val="20"/>
          <w:szCs w:val="20"/>
        </w:rPr>
        <w:t>mb</w:t>
      </w:r>
      <w:proofErr w:type="spellEnd"/>
      <w:r w:rsidRPr="007825A8">
        <w:rPr>
          <w:rFonts w:ascii="Lato" w:hAnsi="Lato"/>
          <w:color w:val="000000"/>
          <w:sz w:val="20"/>
          <w:szCs w:val="20"/>
        </w:rPr>
        <w:t>.</w:t>
      </w:r>
    </w:p>
    <w:p w14:paraId="1CC7411F" w14:textId="77777777" w:rsidR="00F8293D" w:rsidRPr="007825A8" w:rsidRDefault="00F8293D" w:rsidP="00F8293D">
      <w:pPr>
        <w:spacing w:line="276" w:lineRule="auto"/>
        <w:jc w:val="both"/>
        <w:rPr>
          <w:rFonts w:ascii="Lato" w:eastAsia="Arial Unicode MS" w:hAnsi="Lato" w:cs="Times New Roman"/>
          <w:color w:val="000000"/>
          <w:sz w:val="20"/>
          <w:szCs w:val="20"/>
        </w:rPr>
      </w:pPr>
    </w:p>
    <w:p w14:paraId="2319FCA2" w14:textId="77777777" w:rsidR="00F8293D" w:rsidRDefault="00F8293D" w:rsidP="00F8293D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7825A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>…………………………………………</w:t>
      </w:r>
    </w:p>
    <w:p w14:paraId="36FD996F" w14:textId="77777777" w:rsidR="00F8293D" w:rsidRPr="007825A8" w:rsidRDefault="00F8293D" w:rsidP="00F8293D">
      <w:pPr>
        <w:spacing w:line="276" w:lineRule="auto"/>
        <w:ind w:left="9912" w:firstLine="708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podpis)</w:t>
      </w:r>
    </w:p>
    <w:p w14:paraId="39F41536" w14:textId="77777777" w:rsidR="00F8293D" w:rsidRDefault="00F8293D" w:rsidP="00F8293D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63DE82F2" w14:textId="77777777" w:rsidR="00F8293D" w:rsidRDefault="00F8293D" w:rsidP="00F8293D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6A525EF2" w14:textId="77777777" w:rsidR="00F8293D" w:rsidRPr="00CF55C1" w:rsidRDefault="00F8293D" w:rsidP="00F8293D">
      <w:pPr>
        <w:jc w:val="right"/>
        <w:rPr>
          <w:rFonts w:ascii="Lato" w:hAnsi="Lato"/>
          <w:b/>
        </w:rPr>
      </w:pPr>
      <w:r w:rsidRPr="00CF55C1">
        <w:rPr>
          <w:rFonts w:ascii="Lato" w:hAnsi="Lato"/>
          <w:b/>
        </w:rPr>
        <w:t>Załącznik nr 3 do formularza ofertowego</w:t>
      </w:r>
    </w:p>
    <w:p w14:paraId="75114C5E" w14:textId="77777777" w:rsidR="00F8293D" w:rsidRDefault="00F8293D" w:rsidP="00F8293D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33ABA5EA" w14:textId="77777777" w:rsidR="00F8293D" w:rsidRDefault="00F8293D" w:rsidP="00F8293D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5B08CDE9" w14:textId="77777777" w:rsidR="00F8293D" w:rsidRDefault="00F8293D" w:rsidP="00F8293D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7BD03D8E" w14:textId="77777777" w:rsidR="00F8293D" w:rsidRDefault="00F8293D" w:rsidP="00F8293D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7ED66F96" w14:textId="77777777" w:rsidR="00F8293D" w:rsidRDefault="00F8293D" w:rsidP="00F8293D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0383C934" w14:textId="77777777" w:rsidR="00F8293D" w:rsidRDefault="00F8293D" w:rsidP="00F8293D">
      <w:pPr>
        <w:rPr>
          <w:rFonts w:ascii="Lato" w:hAnsi="Lato"/>
          <w:b/>
        </w:rPr>
      </w:pPr>
    </w:p>
    <w:tbl>
      <w:tblPr>
        <w:tblpPr w:leftFromText="141" w:rightFromText="141" w:vertAnchor="page" w:horzAnchor="margin" w:tblpXSpec="center" w:tblpY="2716"/>
        <w:tblW w:w="139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2537"/>
        <w:gridCol w:w="3110"/>
        <w:gridCol w:w="1769"/>
        <w:gridCol w:w="2020"/>
        <w:gridCol w:w="1769"/>
        <w:gridCol w:w="1769"/>
      </w:tblGrid>
      <w:tr w:rsidR="00F8293D" w:rsidRPr="003518DA" w14:paraId="09119743" w14:textId="77777777" w:rsidTr="006B1C62">
        <w:trPr>
          <w:trHeight w:val="732"/>
        </w:trPr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1CA7F2B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Nr części</w:t>
            </w:r>
          </w:p>
        </w:tc>
        <w:tc>
          <w:tcPr>
            <w:tcW w:w="2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7D8611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 xml:space="preserve">Rodzaj prac </w:t>
            </w:r>
          </w:p>
        </w:tc>
        <w:tc>
          <w:tcPr>
            <w:tcW w:w="3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CEDF3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Cena jedn. netto za godz.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170D3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Ilość godz.</w:t>
            </w:r>
          </w:p>
        </w:tc>
        <w:tc>
          <w:tcPr>
            <w:tcW w:w="2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22305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netto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64E3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podatku VAT ……….. %</w:t>
            </w:r>
          </w:p>
        </w:tc>
        <w:tc>
          <w:tcPr>
            <w:tcW w:w="17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92BCA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brutto</w:t>
            </w:r>
          </w:p>
        </w:tc>
      </w:tr>
      <w:tr w:rsidR="00F8293D" w:rsidRPr="003518DA" w14:paraId="07FA7EA8" w14:textId="77777777" w:rsidTr="006B1C62">
        <w:trPr>
          <w:trHeight w:val="958"/>
        </w:trPr>
        <w:tc>
          <w:tcPr>
            <w:tcW w:w="974" w:type="dxa"/>
            <w:vMerge w:val="restart"/>
            <w:tcBorders>
              <w:left w:val="single" w:sz="1" w:space="0" w:color="000000"/>
            </w:tcBorders>
            <w:vAlign w:val="center"/>
          </w:tcPr>
          <w:p w14:paraId="02E4A5A2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B2E57C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D55284">
              <w:rPr>
                <w:rFonts w:ascii="Calibri" w:hAnsi="Calibri" w:cs="Calibri"/>
                <w:color w:val="000000"/>
              </w:rPr>
              <w:t>Naprawa szlaku zrywkowego</w:t>
            </w:r>
          </w:p>
        </w:tc>
        <w:tc>
          <w:tcPr>
            <w:tcW w:w="31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1A9148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44295B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1F37CBA" w14:textId="77777777" w:rsidR="00F8293D" w:rsidRPr="00D55284" w:rsidRDefault="00F8293D" w:rsidP="006B1C62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5049800" w14:textId="77777777" w:rsidR="00F8293D" w:rsidRPr="00D55284" w:rsidRDefault="00F8293D" w:rsidP="006B1C62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C482D31" w14:textId="77777777" w:rsidR="00F8293D" w:rsidRPr="00D55284" w:rsidRDefault="00F8293D" w:rsidP="006B1C62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  <w:tr w:rsidR="00F8293D" w:rsidRPr="003518DA" w14:paraId="2C8AB5EA" w14:textId="77777777" w:rsidTr="006B1C62">
        <w:trPr>
          <w:trHeight w:val="958"/>
        </w:trPr>
        <w:tc>
          <w:tcPr>
            <w:tcW w:w="974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D99BF2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404D22" w14:textId="77777777" w:rsidR="00F8293D" w:rsidRPr="00D55284" w:rsidRDefault="00F8293D" w:rsidP="006B1C62">
            <w:pPr>
              <w:pStyle w:val="Zawartotabeli"/>
              <w:snapToGrid w:val="0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Suma ogółem: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FDBF05D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A0DF8C" w14:textId="77777777" w:rsidR="00F8293D" w:rsidRPr="00D55284" w:rsidRDefault="00F8293D" w:rsidP="006B1C62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DACEDCD" w14:textId="77777777" w:rsidR="00F8293D" w:rsidRPr="00D55284" w:rsidRDefault="00F8293D" w:rsidP="006B1C62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2BB98C" w14:textId="77777777" w:rsidR="00F8293D" w:rsidRPr="00D55284" w:rsidRDefault="00F8293D" w:rsidP="006B1C62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7A1529" w14:textId="77777777" w:rsidR="00F8293D" w:rsidRPr="00D55284" w:rsidRDefault="00F8293D" w:rsidP="006B1C62">
            <w:pPr>
              <w:pStyle w:val="Zawartotabeli"/>
              <w:snapToGrid w:val="0"/>
              <w:rPr>
                <w:rFonts w:ascii="Calibri" w:hAnsi="Calibri" w:cs="Calibri"/>
                <w:color w:val="000000"/>
              </w:rPr>
            </w:pPr>
          </w:p>
        </w:tc>
      </w:tr>
    </w:tbl>
    <w:p w14:paraId="60719AC3" w14:textId="77777777" w:rsidR="00F8293D" w:rsidRDefault="00F8293D" w:rsidP="00F8293D">
      <w:pPr>
        <w:rPr>
          <w:rFonts w:ascii="Lato" w:hAnsi="Lato"/>
          <w:b/>
        </w:rPr>
      </w:pPr>
    </w:p>
    <w:p w14:paraId="014B12FF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3824602F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668AB09B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71A62530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0DED9E72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6FE44691" w14:textId="77777777" w:rsidR="00F8293D" w:rsidRDefault="00F8293D" w:rsidP="00F8293D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237409A3" w14:textId="77777777" w:rsidR="00F8293D" w:rsidRDefault="00F8293D" w:rsidP="00F8293D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35A2677D" w14:textId="77777777" w:rsidR="00F8293D" w:rsidRPr="00D55284" w:rsidRDefault="00F8293D" w:rsidP="00F8293D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  <w:sectPr w:rsidR="00F8293D" w:rsidRPr="00D55284">
          <w:footerReference w:type="default" r:id="rId14"/>
          <w:pgSz w:w="16838" w:h="11906" w:orient="landscape"/>
          <w:pgMar w:top="1418" w:right="1695" w:bottom="1418" w:left="1134" w:header="708" w:footer="1134" w:gutter="0"/>
          <w:cols w:space="708"/>
          <w:docGrid w:linePitch="360" w:charSpace="32768"/>
        </w:sect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326905DF" w14:textId="77777777" w:rsidR="00F8293D" w:rsidRDefault="00F8293D" w:rsidP="00F8293D">
      <w:pPr>
        <w:jc w:val="right"/>
        <w:rPr>
          <w:rFonts w:ascii="Lato" w:hAnsi="Lato"/>
          <w:b/>
        </w:rPr>
      </w:pPr>
      <w:r w:rsidRPr="000034DB">
        <w:rPr>
          <w:rFonts w:ascii="Lato" w:hAnsi="Lato"/>
          <w:b/>
        </w:rPr>
        <w:lastRenderedPageBreak/>
        <w:t xml:space="preserve">Załącznik nr </w:t>
      </w:r>
      <w:r>
        <w:rPr>
          <w:rFonts w:ascii="Lato" w:hAnsi="Lato"/>
          <w:b/>
        </w:rPr>
        <w:t>4</w:t>
      </w:r>
      <w:r w:rsidRPr="000034DB">
        <w:rPr>
          <w:rFonts w:ascii="Lato" w:hAnsi="Lato"/>
          <w:b/>
        </w:rPr>
        <w:t xml:space="preserve"> do formularza ofertowego</w:t>
      </w:r>
    </w:p>
    <w:p w14:paraId="0212FF3A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2DD604ED" w14:textId="77777777" w:rsidR="00F8293D" w:rsidRDefault="00F8293D" w:rsidP="00F8293D">
      <w:pPr>
        <w:jc w:val="right"/>
        <w:rPr>
          <w:rFonts w:ascii="Lato" w:hAnsi="Lato"/>
          <w:b/>
        </w:rPr>
      </w:pPr>
    </w:p>
    <w:tbl>
      <w:tblPr>
        <w:tblpPr w:leftFromText="141" w:rightFromText="141" w:vertAnchor="page" w:horzAnchor="margin" w:tblpXSpec="center" w:tblpY="2476"/>
        <w:tblW w:w="15304" w:type="dxa"/>
        <w:tblLayout w:type="fixed"/>
        <w:tblLook w:val="0000" w:firstRow="0" w:lastRow="0" w:firstColumn="0" w:lastColumn="0" w:noHBand="0" w:noVBand="0"/>
      </w:tblPr>
      <w:tblGrid>
        <w:gridCol w:w="866"/>
        <w:gridCol w:w="1256"/>
        <w:gridCol w:w="2268"/>
        <w:gridCol w:w="1134"/>
        <w:gridCol w:w="1559"/>
        <w:gridCol w:w="1417"/>
        <w:gridCol w:w="1843"/>
        <w:gridCol w:w="1559"/>
        <w:gridCol w:w="1560"/>
        <w:gridCol w:w="1842"/>
      </w:tblGrid>
      <w:tr w:rsidR="00F8293D" w:rsidRPr="000034DB" w14:paraId="7723E66E" w14:textId="77777777" w:rsidTr="006B1C62">
        <w:trPr>
          <w:trHeight w:val="141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87BC10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Nr części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672A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Obwód Ochronny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84289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Rodzaj prac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0D568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CA2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A385C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Ilość j.m.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097DB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Współczynnik pracochłonności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EA7F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E8EC9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podatku VAT ………..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8AFF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brutto</w:t>
            </w:r>
          </w:p>
        </w:tc>
      </w:tr>
      <w:tr w:rsidR="00F8293D" w:rsidRPr="000034DB" w14:paraId="6AD8DCD6" w14:textId="77777777" w:rsidTr="006B1C62">
        <w:trPr>
          <w:trHeight w:val="61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4BF748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5A5F97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Huta </w:t>
            </w:r>
            <w:proofErr w:type="spellStart"/>
            <w:r>
              <w:rPr>
                <w:rFonts w:ascii="Calibri" w:hAnsi="Calibri" w:cs="Calibri"/>
              </w:rPr>
              <w:t>Krempska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22D46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wczesne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FB55D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D8FF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48049E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5E2B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82F1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4968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F597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8293D" w:rsidRPr="000034DB" w14:paraId="750BCF37" w14:textId="77777777" w:rsidTr="006B1C62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9CE21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9AEC5" w14:textId="77777777" w:rsidR="00F8293D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Huta</w:t>
            </w:r>
          </w:p>
          <w:p w14:paraId="27D29A6D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Krempska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B1FC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wczesne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F5A3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46439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757E6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F08E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4D3A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818FD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376A8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8293D" w:rsidRPr="000034DB" w14:paraId="62976BF0" w14:textId="77777777" w:rsidTr="006B1C62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19560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0758A4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proofErr w:type="spellStart"/>
            <w:r w:rsidRPr="0077026E">
              <w:rPr>
                <w:rFonts w:ascii="Calibri" w:hAnsi="Calibri" w:cs="Calibri"/>
              </w:rPr>
              <w:t>Hałbów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E0413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wczesne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332A0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F63B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007CC0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ED0E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61113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D9ED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3FC6B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8293D" w:rsidRPr="000034DB" w14:paraId="182FF4EB" w14:textId="77777777" w:rsidTr="006B1C62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14B29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1389D1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proofErr w:type="spellStart"/>
            <w:r w:rsidRPr="0077026E">
              <w:rPr>
                <w:rFonts w:ascii="Calibri" w:hAnsi="Calibri" w:cs="Calibri"/>
              </w:rPr>
              <w:t>Hałbów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AFDA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wczesne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1CAA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76FF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1EF24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26E2E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BE5E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8E5F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A984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8293D" w:rsidRPr="000034DB" w14:paraId="18B12FE5" w14:textId="77777777" w:rsidTr="006B1C62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D3A62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99E449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78E4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wczesne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913E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CFCEE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80070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9BBA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1E7E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9DBF6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846CD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8293D" w:rsidRPr="000034DB" w14:paraId="63AEF564" w14:textId="77777777" w:rsidTr="006B1C62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871CC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74400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A881B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wczesne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497BB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DA36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3237F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9527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CD23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8F939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DBB7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8293D" w:rsidRPr="000034DB" w14:paraId="33007942" w14:textId="77777777" w:rsidTr="006B1C62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08D9A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923A06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8E308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wczesne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A5E2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A08F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F75BB9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6C09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8434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967B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BA406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F8293D" w:rsidRPr="000034DB" w14:paraId="59EFB90A" w14:textId="77777777" w:rsidTr="006B1C62">
        <w:trPr>
          <w:trHeight w:val="651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38B53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CC975" w14:textId="77777777" w:rsidR="00F8293D" w:rsidRPr="00D55284" w:rsidRDefault="00F8293D" w:rsidP="006B1C62">
            <w:pPr>
              <w:widowControl w:val="0"/>
              <w:snapToGrid w:val="0"/>
              <w:jc w:val="right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Suma ogółem: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97C78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083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E2E1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AA34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60DB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81CB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458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C9AA2DA" w14:textId="77777777" w:rsidR="00F8293D" w:rsidRDefault="00F8293D" w:rsidP="00F8293D"/>
    <w:p w14:paraId="33666674" w14:textId="77777777" w:rsidR="00F8293D" w:rsidRDefault="00F8293D" w:rsidP="00F8293D"/>
    <w:p w14:paraId="7A754123" w14:textId="77777777" w:rsidR="00F8293D" w:rsidRDefault="00F8293D" w:rsidP="00F8293D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7F50C31D" w14:textId="77777777" w:rsidR="00F8293D" w:rsidRDefault="00F8293D" w:rsidP="00F8293D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585A22D9" w14:textId="77777777" w:rsidR="00F8293D" w:rsidRPr="00D55284" w:rsidRDefault="00F8293D" w:rsidP="00F8293D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  <w:sectPr w:rsidR="00F8293D" w:rsidRPr="00D55284">
          <w:footerReference w:type="default" r:id="rId15"/>
          <w:pgSz w:w="16838" w:h="11906" w:orient="landscape"/>
          <w:pgMar w:top="1418" w:right="1695" w:bottom="1418" w:left="1134" w:header="708" w:footer="1134" w:gutter="0"/>
          <w:cols w:space="708"/>
          <w:docGrid w:linePitch="360" w:charSpace="32768"/>
        </w:sect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14F7CDA7" w14:textId="77777777" w:rsidR="00F8293D" w:rsidRDefault="00F8293D" w:rsidP="00F8293D">
      <w:pPr>
        <w:jc w:val="right"/>
        <w:rPr>
          <w:rFonts w:ascii="Lato" w:hAnsi="Lato"/>
          <w:b/>
        </w:rPr>
      </w:pPr>
      <w:r w:rsidRPr="000034DB">
        <w:rPr>
          <w:rFonts w:ascii="Lato" w:hAnsi="Lato"/>
          <w:b/>
        </w:rPr>
        <w:lastRenderedPageBreak/>
        <w:t xml:space="preserve">Załącznik nr </w:t>
      </w:r>
      <w:r>
        <w:rPr>
          <w:rFonts w:ascii="Lato" w:hAnsi="Lato"/>
          <w:b/>
        </w:rPr>
        <w:t>5</w:t>
      </w:r>
      <w:r w:rsidRPr="000034DB">
        <w:rPr>
          <w:rFonts w:ascii="Lato" w:hAnsi="Lato"/>
          <w:b/>
        </w:rPr>
        <w:t xml:space="preserve"> do formularza ofertowego</w:t>
      </w:r>
    </w:p>
    <w:p w14:paraId="01994BF3" w14:textId="77777777" w:rsidR="00F8293D" w:rsidRDefault="00F8293D" w:rsidP="00F8293D">
      <w:pPr>
        <w:jc w:val="right"/>
      </w:pPr>
    </w:p>
    <w:p w14:paraId="7103594E" w14:textId="77777777" w:rsidR="00F8293D" w:rsidRDefault="00F8293D" w:rsidP="00F8293D"/>
    <w:p w14:paraId="2885EFBD" w14:textId="77777777" w:rsidR="00F8293D" w:rsidRDefault="00F8293D" w:rsidP="00F8293D"/>
    <w:tbl>
      <w:tblPr>
        <w:tblpPr w:leftFromText="141" w:rightFromText="141" w:vertAnchor="page" w:horzAnchor="margin" w:tblpXSpec="center" w:tblpY="2581"/>
        <w:tblW w:w="15276" w:type="dxa"/>
        <w:tblLayout w:type="fixed"/>
        <w:tblLook w:val="0000" w:firstRow="0" w:lastRow="0" w:firstColumn="0" w:lastColumn="0" w:noHBand="0" w:noVBand="0"/>
      </w:tblPr>
      <w:tblGrid>
        <w:gridCol w:w="855"/>
        <w:gridCol w:w="1422"/>
        <w:gridCol w:w="2142"/>
        <w:gridCol w:w="934"/>
        <w:gridCol w:w="1418"/>
        <w:gridCol w:w="1417"/>
        <w:gridCol w:w="1843"/>
        <w:gridCol w:w="1701"/>
        <w:gridCol w:w="1559"/>
        <w:gridCol w:w="1985"/>
      </w:tblGrid>
      <w:tr w:rsidR="00F8293D" w:rsidRPr="00DF43A0" w14:paraId="44E65991" w14:textId="77777777" w:rsidTr="006B1C62">
        <w:trPr>
          <w:trHeight w:val="16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AE1FA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Nr części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C1621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Obwód Ochronny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79AF73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Rodzaj prac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4CC935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J.m.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FEEF7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0F4530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Ilość j.m.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DF28A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Współczynnik pracochłonności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E8981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DDD87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Wartość podatku VAT ………..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83858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Wartość brutto</w:t>
            </w:r>
          </w:p>
        </w:tc>
      </w:tr>
      <w:tr w:rsidR="00F8293D" w:rsidRPr="00DF43A0" w14:paraId="433E92C6" w14:textId="77777777" w:rsidTr="006B1C62">
        <w:trPr>
          <w:trHeight w:val="53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06E219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CAB6E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Grab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E96658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Czyszczenia późne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07E71B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C5EF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6B3478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D55284">
              <w:rPr>
                <w:rFonts w:ascii="Calibri" w:hAnsi="Calibri" w:cs="Calibri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8C6D8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131FF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7E232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D7AD8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</w:tr>
      <w:tr w:rsidR="00F8293D" w:rsidRPr="00DF43A0" w14:paraId="1DBD7CBE" w14:textId="77777777" w:rsidTr="006B1C62">
        <w:trPr>
          <w:trHeight w:val="58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919BC2" w14:textId="77777777" w:rsidR="00F8293D" w:rsidRPr="00D55284" w:rsidRDefault="00F8293D" w:rsidP="006B1C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1358C" w14:textId="77777777" w:rsidR="00F8293D" w:rsidRDefault="00F8293D" w:rsidP="006B1C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Huta</w:t>
            </w:r>
          </w:p>
          <w:p w14:paraId="2A400E0F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Krempska</w:t>
            </w:r>
            <w:proofErr w:type="spellEnd"/>
          </w:p>
        </w:tc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6812E3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1A98C93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28B7E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2E1B12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4127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D572D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6234D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52586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</w:tr>
      <w:tr w:rsidR="00F8293D" w:rsidRPr="00DF43A0" w14:paraId="6C9E69AD" w14:textId="77777777" w:rsidTr="006B1C62">
        <w:trPr>
          <w:trHeight w:val="55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67508E" w14:textId="77777777" w:rsidR="00F8293D" w:rsidRPr="00D55284" w:rsidRDefault="00F8293D" w:rsidP="006B1C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8A0EA8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Świątkowa</w:t>
            </w:r>
          </w:p>
        </w:tc>
        <w:tc>
          <w:tcPr>
            <w:tcW w:w="2142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A613047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85E730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2FCA4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A3287A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47E67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20417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3DBEC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89FFC" w14:textId="77777777" w:rsidR="00F8293D" w:rsidRPr="00D55284" w:rsidRDefault="00F8293D" w:rsidP="006B1C62">
            <w:pPr>
              <w:rPr>
                <w:rFonts w:ascii="Calibri" w:hAnsi="Calibri" w:cs="Calibri"/>
              </w:rPr>
            </w:pPr>
          </w:p>
        </w:tc>
      </w:tr>
      <w:tr w:rsidR="00F8293D" w:rsidRPr="00DF43A0" w14:paraId="6FC40500" w14:textId="77777777" w:rsidTr="006B1C62">
        <w:trPr>
          <w:trHeight w:val="558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8F79A" w14:textId="77777777" w:rsidR="00F8293D" w:rsidRPr="00D55284" w:rsidRDefault="00F8293D" w:rsidP="006B1C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4F9C32" w14:textId="77777777" w:rsidR="00F8293D" w:rsidRPr="00D55284" w:rsidRDefault="00F8293D" w:rsidP="006B1C62">
            <w:pPr>
              <w:jc w:val="right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Suma ogółem: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80E6B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ha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FA10" w14:textId="77777777" w:rsidR="00F8293D" w:rsidRPr="00D55284" w:rsidRDefault="00F8293D" w:rsidP="006B1C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EED75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A3CF" w14:textId="77777777" w:rsidR="00F8293D" w:rsidRPr="00D55284" w:rsidRDefault="00F8293D" w:rsidP="006B1C62">
            <w:pPr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0EAE2" w14:textId="77777777" w:rsidR="00F8293D" w:rsidRPr="00D55284" w:rsidRDefault="00F8293D" w:rsidP="006B1C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99CC" w14:textId="77777777" w:rsidR="00F8293D" w:rsidRPr="00D55284" w:rsidRDefault="00F8293D" w:rsidP="006B1C62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FBB5" w14:textId="77777777" w:rsidR="00F8293D" w:rsidRPr="00D55284" w:rsidRDefault="00F8293D" w:rsidP="006B1C62">
            <w:pPr>
              <w:rPr>
                <w:rFonts w:ascii="Calibri" w:hAnsi="Calibri" w:cs="Calibri"/>
                <w:b/>
              </w:rPr>
            </w:pPr>
          </w:p>
        </w:tc>
      </w:tr>
    </w:tbl>
    <w:p w14:paraId="4E00BE52" w14:textId="77777777" w:rsidR="00F8293D" w:rsidRDefault="00F8293D" w:rsidP="00F8293D"/>
    <w:p w14:paraId="0D922A3B" w14:textId="77777777" w:rsidR="00F8293D" w:rsidRDefault="00F8293D" w:rsidP="00F8293D"/>
    <w:p w14:paraId="3B6AD620" w14:textId="77777777" w:rsidR="00F8293D" w:rsidRDefault="00F8293D" w:rsidP="00F8293D"/>
    <w:p w14:paraId="0CA5686A" w14:textId="77777777" w:rsidR="00F8293D" w:rsidRDefault="00F8293D" w:rsidP="00F8293D"/>
    <w:p w14:paraId="40A3555E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550ECD17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33DED24F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0636EA35" w14:textId="77777777" w:rsidR="00F8293D" w:rsidRDefault="00F8293D" w:rsidP="00F8293D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03C3AE00" w14:textId="77777777" w:rsidR="00F8293D" w:rsidRDefault="00F8293D" w:rsidP="00F8293D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04F6F911" w14:textId="77777777" w:rsidR="00F8293D" w:rsidRPr="00D55284" w:rsidRDefault="00F8293D" w:rsidP="00F8293D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  <w:sectPr w:rsidR="00F8293D" w:rsidRPr="00D55284">
          <w:footerReference w:type="default" r:id="rId16"/>
          <w:pgSz w:w="16838" w:h="11906" w:orient="landscape"/>
          <w:pgMar w:top="1418" w:right="1695" w:bottom="1418" w:left="1134" w:header="708" w:footer="1134" w:gutter="0"/>
          <w:cols w:space="708"/>
          <w:docGrid w:linePitch="360" w:charSpace="32768"/>
        </w:sect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11BDA418" w14:textId="77777777" w:rsidR="00F8293D" w:rsidRDefault="00F8293D" w:rsidP="00F8293D">
      <w:pPr>
        <w:jc w:val="right"/>
        <w:rPr>
          <w:rFonts w:ascii="Lato" w:hAnsi="Lato"/>
          <w:b/>
        </w:rPr>
      </w:pPr>
      <w:r w:rsidRPr="000034DB">
        <w:rPr>
          <w:rFonts w:ascii="Lato" w:hAnsi="Lato"/>
          <w:b/>
        </w:rPr>
        <w:lastRenderedPageBreak/>
        <w:t xml:space="preserve">Załącznik nr </w:t>
      </w:r>
      <w:r>
        <w:rPr>
          <w:rFonts w:ascii="Lato" w:hAnsi="Lato"/>
          <w:b/>
        </w:rPr>
        <w:t>6</w:t>
      </w:r>
      <w:r w:rsidRPr="000034DB">
        <w:rPr>
          <w:rFonts w:ascii="Lato" w:hAnsi="Lato"/>
          <w:b/>
        </w:rPr>
        <w:t xml:space="preserve"> do formularza ofertowego</w:t>
      </w:r>
    </w:p>
    <w:tbl>
      <w:tblPr>
        <w:tblpPr w:leftFromText="141" w:rightFromText="141" w:vertAnchor="page" w:horzAnchor="margin" w:tblpXSpec="center" w:tblpY="2176"/>
        <w:tblW w:w="14639" w:type="dxa"/>
        <w:tblLayout w:type="fixed"/>
        <w:tblLook w:val="0000" w:firstRow="0" w:lastRow="0" w:firstColumn="0" w:lastColumn="0" w:noHBand="0" w:noVBand="0"/>
      </w:tblPr>
      <w:tblGrid>
        <w:gridCol w:w="906"/>
        <w:gridCol w:w="1504"/>
        <w:gridCol w:w="2266"/>
        <w:gridCol w:w="1208"/>
        <w:gridCol w:w="1660"/>
        <w:gridCol w:w="1509"/>
        <w:gridCol w:w="1963"/>
        <w:gridCol w:w="1660"/>
        <w:gridCol w:w="1963"/>
      </w:tblGrid>
      <w:tr w:rsidR="00F8293D" w:rsidRPr="000034DB" w14:paraId="02C111FB" w14:textId="77777777" w:rsidTr="006B1C62">
        <w:trPr>
          <w:trHeight w:val="1688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4CF8E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Nr części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F64529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Obwód Ochronny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C7FE0D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Rodzaj prac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A0F7D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J.m.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1549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Cena jedn. netto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FA7A6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Ilość j.m.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7401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netto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2E82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podatku VAT ……….. %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02D26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55284">
              <w:rPr>
                <w:rFonts w:ascii="Calibri" w:hAnsi="Calibri" w:cs="Calibri"/>
                <w:b/>
                <w:color w:val="000000"/>
              </w:rPr>
              <w:t>Wartość brutto</w:t>
            </w:r>
          </w:p>
        </w:tc>
      </w:tr>
      <w:tr w:rsidR="00F8293D" w:rsidRPr="000034DB" w14:paraId="73E7699E" w14:textId="77777777" w:rsidTr="006B1C62">
        <w:trPr>
          <w:trHeight w:val="553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DB715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92347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Baranie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EB3C8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Zabezpieczanie pędów jodły przed zgryzaniem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7CCEF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tys. szt.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E89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B6B80E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FCAB4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01828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B9C48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F8293D" w:rsidRPr="000034DB" w14:paraId="5AABC1CD" w14:textId="77777777" w:rsidTr="006B1C62">
        <w:trPr>
          <w:trHeight w:val="611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CBCF28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D6F5A5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Grab</w:t>
            </w: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9A72B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52EA92D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CD1A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A3D73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66,0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5751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9A7B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48980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F8293D" w:rsidRPr="000034DB" w14:paraId="57FCD5AD" w14:textId="77777777" w:rsidTr="006B1C62">
        <w:trPr>
          <w:trHeight w:val="582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36B3B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988A21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proofErr w:type="spellStart"/>
            <w:r w:rsidRPr="00D55284">
              <w:rPr>
                <w:rFonts w:ascii="Calibri" w:hAnsi="Calibri" w:cs="Calibri"/>
              </w:rPr>
              <w:t>Rostajne</w:t>
            </w:r>
            <w:proofErr w:type="spellEnd"/>
          </w:p>
        </w:tc>
        <w:tc>
          <w:tcPr>
            <w:tcW w:w="2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F8055B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4AF2472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08DDE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F4A4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23ED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BA4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43756F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F8293D" w:rsidRPr="000034DB" w14:paraId="2A3B0E97" w14:textId="77777777" w:rsidTr="006B1C62">
        <w:trPr>
          <w:trHeight w:val="582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9E2A16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15878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Żydowskie</w:t>
            </w: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B6BE29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DF888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713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544FF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ED60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5C76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DD397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F8293D" w:rsidRPr="000034DB" w14:paraId="7E7F2A6E" w14:textId="77777777" w:rsidTr="006B1C62">
        <w:trPr>
          <w:trHeight w:val="582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AB7C5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CCF183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proofErr w:type="spellStart"/>
            <w:r w:rsidRPr="00D55284">
              <w:rPr>
                <w:rFonts w:ascii="Calibri" w:hAnsi="Calibri" w:cs="Calibri"/>
              </w:rPr>
              <w:t>Hałbów</w:t>
            </w:r>
            <w:proofErr w:type="spellEnd"/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05A105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A32E80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B198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EF52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EEFD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164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B0E44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F8293D" w:rsidRPr="000034DB" w14:paraId="4C76F22D" w14:textId="77777777" w:rsidTr="006B1C62">
        <w:trPr>
          <w:trHeight w:val="582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F8BB518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AF52BA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Pielgrzymka</w:t>
            </w:r>
          </w:p>
        </w:tc>
        <w:tc>
          <w:tcPr>
            <w:tcW w:w="2266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A0590E6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2948D8A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6B3A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26392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B44D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CC45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6494D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F8293D" w:rsidRPr="000034DB" w14:paraId="27F8ADEB" w14:textId="77777777" w:rsidTr="006B1C62">
        <w:trPr>
          <w:trHeight w:val="611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359512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49C85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  <w:r w:rsidRPr="00D55284">
              <w:rPr>
                <w:rFonts w:ascii="Calibri" w:hAnsi="Calibri" w:cs="Calibri"/>
              </w:rPr>
              <w:t>Świątkowa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57101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9D39A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8E8DF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CA97DE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0E5DC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EE3F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C59AB" w14:textId="77777777" w:rsidR="00F8293D" w:rsidRPr="00D55284" w:rsidRDefault="00F8293D" w:rsidP="006B1C62">
            <w:pPr>
              <w:widowControl w:val="0"/>
              <w:snapToGrid w:val="0"/>
              <w:rPr>
                <w:rFonts w:ascii="Calibri" w:hAnsi="Calibri" w:cs="Calibri"/>
              </w:rPr>
            </w:pPr>
          </w:p>
        </w:tc>
      </w:tr>
      <w:tr w:rsidR="00F8293D" w:rsidRPr="000034DB" w14:paraId="74BAB7A7" w14:textId="77777777" w:rsidTr="006B1C62">
        <w:trPr>
          <w:trHeight w:val="582"/>
        </w:trPr>
        <w:tc>
          <w:tcPr>
            <w:tcW w:w="9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4DE13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8403E" w14:textId="77777777" w:rsidR="00F8293D" w:rsidRPr="00D55284" w:rsidRDefault="00F8293D" w:rsidP="006B1C62">
            <w:pPr>
              <w:widowControl w:val="0"/>
              <w:snapToGrid w:val="0"/>
              <w:jc w:val="right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 xml:space="preserve"> Suma ogółem: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054CFB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  <w:r w:rsidRPr="00D55284">
              <w:rPr>
                <w:rFonts w:ascii="Calibri" w:hAnsi="Calibri" w:cs="Calibri"/>
                <w:b/>
              </w:rPr>
              <w:t xml:space="preserve">tys. </w:t>
            </w:r>
            <w:proofErr w:type="spellStart"/>
            <w:r w:rsidRPr="00D55284">
              <w:rPr>
                <w:rFonts w:ascii="Calibri" w:hAnsi="Calibri" w:cs="Calibri"/>
                <w:b/>
              </w:rPr>
              <w:t>szt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73DCE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AF527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153,6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BD9E5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026D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10070" w14:textId="77777777" w:rsidR="00F8293D" w:rsidRPr="00D55284" w:rsidRDefault="00F8293D" w:rsidP="006B1C62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A24823F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25A5790A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5821396A" w14:textId="77777777" w:rsidR="00F8293D" w:rsidRDefault="00F8293D" w:rsidP="00F8293D">
      <w:pPr>
        <w:jc w:val="right"/>
        <w:rPr>
          <w:rFonts w:ascii="Lato" w:hAnsi="Lato"/>
          <w:b/>
        </w:rPr>
      </w:pPr>
    </w:p>
    <w:p w14:paraId="0DA48DF9" w14:textId="77777777" w:rsidR="00F8293D" w:rsidRDefault="00F8293D" w:rsidP="00F8293D">
      <w:pPr>
        <w:spacing w:line="276" w:lineRule="auto"/>
        <w:rPr>
          <w:rFonts w:ascii="Lato" w:hAnsi="Lato" w:cs="Arial"/>
          <w:color w:val="000000"/>
        </w:rPr>
      </w:pPr>
    </w:p>
    <w:p w14:paraId="7CE74399" w14:textId="77777777" w:rsidR="00F8293D" w:rsidRDefault="00F8293D" w:rsidP="00F8293D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4F1942FC" w14:textId="77777777" w:rsidR="00F8293D" w:rsidRPr="003518DA" w:rsidRDefault="00F8293D" w:rsidP="00F8293D">
      <w:pPr>
        <w:spacing w:line="276" w:lineRule="auto"/>
        <w:rPr>
          <w:rFonts w:ascii="Lato" w:hAnsi="Lato"/>
          <w:b/>
          <w:bCs/>
          <w:color w:val="000000"/>
        </w:rPr>
        <w:sectPr w:rsidR="00F8293D" w:rsidRPr="003518DA" w:rsidSect="00DE2EE7">
          <w:footerReference w:type="default" r:id="rId17"/>
          <w:pgSz w:w="16838" w:h="11906" w:orient="landscape"/>
          <w:pgMar w:top="1418" w:right="1135" w:bottom="1418" w:left="1695" w:header="708" w:footer="1134" w:gutter="0"/>
          <w:cols w:space="708"/>
          <w:docGrid w:linePitch="360" w:charSpace="32768"/>
        </w:sectPr>
      </w:pP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 w:rsidRPr="003518DA">
        <w:rPr>
          <w:rFonts w:ascii="Lato" w:hAnsi="Lato" w:cs="Arial"/>
          <w:i/>
          <w:color w:val="000000"/>
        </w:rPr>
        <w:t xml:space="preserve"> </w:t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 w:rsidRPr="003518DA">
        <w:rPr>
          <w:rFonts w:ascii="Lato" w:hAnsi="Lato" w:cs="Arial"/>
          <w:i/>
          <w:color w:val="000000"/>
        </w:rPr>
        <w:t xml:space="preserve"> (podpis</w:t>
      </w:r>
      <w:r>
        <w:rPr>
          <w:rFonts w:ascii="Lato" w:hAnsi="Lato" w:cs="Arial"/>
          <w:i/>
          <w:color w:val="000000"/>
        </w:rPr>
        <w:t>)</w:t>
      </w:r>
    </w:p>
    <w:p w14:paraId="22289649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6DECA" w14:textId="77777777" w:rsidR="00DD7A2C" w:rsidRDefault="00DD7A2C">
      <w:r>
        <w:separator/>
      </w:r>
    </w:p>
  </w:endnote>
  <w:endnote w:type="continuationSeparator" w:id="0">
    <w:p w14:paraId="55B5E0CB" w14:textId="77777777" w:rsidR="00DD7A2C" w:rsidRDefault="00DD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B859" w14:textId="77777777" w:rsidR="00EF7DD7" w:rsidRDefault="00EF7D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71B4A" w14:textId="77777777" w:rsidR="00DE2EE7" w:rsidRDefault="00F8293D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3913E" w14:textId="7F55922F" w:rsidR="00594990" w:rsidRDefault="00DD7A2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F08B2" w14:textId="77777777" w:rsidR="00DE2EE7" w:rsidRDefault="00F8293D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775A0" w14:textId="77777777" w:rsidR="00DE2EE7" w:rsidRDefault="00F8293D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364C8" w14:textId="77777777" w:rsidR="00DE2EE7" w:rsidRDefault="00F8293D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70A66" w14:textId="77777777" w:rsidR="00DE2EE7" w:rsidRDefault="00F8293D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20C34" w14:textId="77777777" w:rsidR="00DE2EE7" w:rsidRDefault="00F8293D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2BF93" w14:textId="77777777" w:rsidR="00DD7A2C" w:rsidRDefault="00DD7A2C">
      <w:r>
        <w:separator/>
      </w:r>
    </w:p>
  </w:footnote>
  <w:footnote w:type="continuationSeparator" w:id="0">
    <w:p w14:paraId="6DA9BA5A" w14:textId="77777777" w:rsidR="00DD7A2C" w:rsidRDefault="00DD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FC686" w14:textId="77777777" w:rsidR="00EF7DD7" w:rsidRDefault="00EF7D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2808C" w14:textId="77777777" w:rsidR="00594990" w:rsidRDefault="00DD7A2C">
    <w:pPr>
      <w:pStyle w:val="Nagwek"/>
    </w:pPr>
  </w:p>
  <w:p w14:paraId="187A7525" w14:textId="77777777" w:rsidR="00594990" w:rsidRDefault="00DD7A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89EF4" w14:textId="77777777" w:rsidR="00594990" w:rsidRDefault="00DD7A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9047E7"/>
    <w:multiLevelType w:val="hybridMultilevel"/>
    <w:tmpl w:val="5C548BE2"/>
    <w:lvl w:ilvl="0" w:tplc="27A8B40A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9D0EA6"/>
    <w:multiLevelType w:val="hybridMultilevel"/>
    <w:tmpl w:val="52526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2C09"/>
    <w:multiLevelType w:val="hybridMultilevel"/>
    <w:tmpl w:val="EEF84B42"/>
    <w:lvl w:ilvl="0" w:tplc="76840706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4F0916"/>
    <w:multiLevelType w:val="hybridMultilevel"/>
    <w:tmpl w:val="A2145CFE"/>
    <w:lvl w:ilvl="0" w:tplc="80301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406EC"/>
    <w:multiLevelType w:val="hybridMultilevel"/>
    <w:tmpl w:val="86248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360" w:hanging="360"/>
      </w:pPr>
    </w:lvl>
    <w:lvl w:ilvl="1" w:tplc="DB527686">
      <w:start w:val="1"/>
      <w:numFmt w:val="lowerLetter"/>
      <w:lvlText w:val="%2."/>
      <w:lvlJc w:val="left"/>
      <w:pPr>
        <w:ind w:left="1080" w:hanging="360"/>
      </w:pPr>
    </w:lvl>
    <w:lvl w:ilvl="2" w:tplc="6D724D4C" w:tentative="1">
      <w:start w:val="1"/>
      <w:numFmt w:val="lowerRoman"/>
      <w:lvlText w:val="%3."/>
      <w:lvlJc w:val="right"/>
      <w:pPr>
        <w:ind w:left="1800" w:hanging="180"/>
      </w:pPr>
    </w:lvl>
    <w:lvl w:ilvl="3" w:tplc="DE1C5A6A" w:tentative="1">
      <w:start w:val="1"/>
      <w:numFmt w:val="decimal"/>
      <w:lvlText w:val="%4."/>
      <w:lvlJc w:val="left"/>
      <w:pPr>
        <w:ind w:left="2520" w:hanging="360"/>
      </w:pPr>
    </w:lvl>
    <w:lvl w:ilvl="4" w:tplc="F6445AD0" w:tentative="1">
      <w:start w:val="1"/>
      <w:numFmt w:val="lowerLetter"/>
      <w:lvlText w:val="%5."/>
      <w:lvlJc w:val="left"/>
      <w:pPr>
        <w:ind w:left="3240" w:hanging="360"/>
      </w:pPr>
    </w:lvl>
    <w:lvl w:ilvl="5" w:tplc="308CDAB0" w:tentative="1">
      <w:start w:val="1"/>
      <w:numFmt w:val="lowerRoman"/>
      <w:lvlText w:val="%6."/>
      <w:lvlJc w:val="right"/>
      <w:pPr>
        <w:ind w:left="3960" w:hanging="180"/>
      </w:pPr>
    </w:lvl>
    <w:lvl w:ilvl="6" w:tplc="52DA0A1A" w:tentative="1">
      <w:start w:val="1"/>
      <w:numFmt w:val="decimal"/>
      <w:lvlText w:val="%7."/>
      <w:lvlJc w:val="left"/>
      <w:pPr>
        <w:ind w:left="4680" w:hanging="360"/>
      </w:pPr>
    </w:lvl>
    <w:lvl w:ilvl="7" w:tplc="D0640E0E" w:tentative="1">
      <w:start w:val="1"/>
      <w:numFmt w:val="lowerLetter"/>
      <w:lvlText w:val="%8."/>
      <w:lvlJc w:val="left"/>
      <w:pPr>
        <w:ind w:left="5400" w:hanging="360"/>
      </w:pPr>
    </w:lvl>
    <w:lvl w:ilvl="8" w:tplc="73726B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9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3"/>
  </w:num>
  <w:num w:numId="18">
    <w:abstractNumId w:val="26"/>
  </w:num>
  <w:num w:numId="19">
    <w:abstractNumId w:val="27"/>
  </w:num>
  <w:num w:numId="20">
    <w:abstractNumId w:val="22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3D"/>
    <w:rsid w:val="00DD7A2C"/>
    <w:rsid w:val="00ED2E29"/>
    <w:rsid w:val="00EF7DD7"/>
    <w:rsid w:val="00F8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83D1"/>
  <w15:chartTrackingRefBased/>
  <w15:docId w15:val="{7AE03F8A-498F-4C1E-A464-6AAD49B5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3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F8293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829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8293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293D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F8293D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F8293D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WW8Num2z0">
    <w:name w:val="WW8Num2z0"/>
    <w:rsid w:val="00F8293D"/>
    <w:rPr>
      <w:i w:val="0"/>
    </w:rPr>
  </w:style>
  <w:style w:type="character" w:customStyle="1" w:styleId="WW8Num3z0">
    <w:name w:val="WW8Num3z0"/>
    <w:rsid w:val="00F8293D"/>
    <w:rPr>
      <w:rFonts w:ascii="Symbol" w:hAnsi="Symbol"/>
      <w:b w:val="0"/>
      <w:i w:val="0"/>
      <w:sz w:val="24"/>
    </w:rPr>
  </w:style>
  <w:style w:type="character" w:customStyle="1" w:styleId="WW8Num6z0">
    <w:name w:val="WW8Num6z0"/>
    <w:rsid w:val="00F8293D"/>
    <w:rPr>
      <w:b/>
    </w:rPr>
  </w:style>
  <w:style w:type="character" w:customStyle="1" w:styleId="WW8Num8z0">
    <w:name w:val="WW8Num8z0"/>
    <w:rsid w:val="00F8293D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F8293D"/>
    <w:rPr>
      <w:rFonts w:ascii="Symbol" w:hAnsi="Symbol"/>
      <w:i w:val="0"/>
    </w:rPr>
  </w:style>
  <w:style w:type="character" w:customStyle="1" w:styleId="Absatz-Standardschriftart">
    <w:name w:val="Absatz-Standardschriftart"/>
    <w:rsid w:val="00F8293D"/>
  </w:style>
  <w:style w:type="character" w:customStyle="1" w:styleId="WW-Absatz-Standardschriftart">
    <w:name w:val="WW-Absatz-Standardschriftart"/>
    <w:rsid w:val="00F8293D"/>
  </w:style>
  <w:style w:type="character" w:customStyle="1" w:styleId="WW-Absatz-Standardschriftart1">
    <w:name w:val="WW-Absatz-Standardschriftart1"/>
    <w:rsid w:val="00F8293D"/>
  </w:style>
  <w:style w:type="character" w:customStyle="1" w:styleId="WW-Absatz-Standardschriftart11">
    <w:name w:val="WW-Absatz-Standardschriftart11"/>
    <w:rsid w:val="00F8293D"/>
  </w:style>
  <w:style w:type="character" w:customStyle="1" w:styleId="WW-Absatz-Standardschriftart111">
    <w:name w:val="WW-Absatz-Standardschriftart111"/>
    <w:rsid w:val="00F8293D"/>
  </w:style>
  <w:style w:type="character" w:customStyle="1" w:styleId="WW-Absatz-Standardschriftart1111">
    <w:name w:val="WW-Absatz-Standardschriftart1111"/>
    <w:rsid w:val="00F8293D"/>
  </w:style>
  <w:style w:type="character" w:customStyle="1" w:styleId="WW-Absatz-Standardschriftart11111">
    <w:name w:val="WW-Absatz-Standardschriftart11111"/>
    <w:rsid w:val="00F8293D"/>
  </w:style>
  <w:style w:type="character" w:customStyle="1" w:styleId="WW-Absatz-Standardschriftart111111">
    <w:name w:val="WW-Absatz-Standardschriftart111111"/>
    <w:rsid w:val="00F8293D"/>
  </w:style>
  <w:style w:type="character" w:customStyle="1" w:styleId="WW-Absatz-Standardschriftart1111111">
    <w:name w:val="WW-Absatz-Standardschriftart1111111"/>
    <w:rsid w:val="00F8293D"/>
  </w:style>
  <w:style w:type="character" w:customStyle="1" w:styleId="WW-Absatz-Standardschriftart11111111">
    <w:name w:val="WW-Absatz-Standardschriftart11111111"/>
    <w:rsid w:val="00F8293D"/>
  </w:style>
  <w:style w:type="character" w:customStyle="1" w:styleId="WW-Absatz-Standardschriftart111111111">
    <w:name w:val="WW-Absatz-Standardschriftart111111111"/>
    <w:rsid w:val="00F8293D"/>
  </w:style>
  <w:style w:type="character" w:customStyle="1" w:styleId="WW-Absatz-Standardschriftart1111111111">
    <w:name w:val="WW-Absatz-Standardschriftart1111111111"/>
    <w:rsid w:val="00F8293D"/>
  </w:style>
  <w:style w:type="character" w:customStyle="1" w:styleId="WW-Absatz-Standardschriftart11111111111">
    <w:name w:val="WW-Absatz-Standardschriftart11111111111"/>
    <w:rsid w:val="00F8293D"/>
  </w:style>
  <w:style w:type="character" w:customStyle="1" w:styleId="WW-Absatz-Standardschriftart111111111111">
    <w:name w:val="WW-Absatz-Standardschriftart111111111111"/>
    <w:rsid w:val="00F8293D"/>
  </w:style>
  <w:style w:type="character" w:customStyle="1" w:styleId="WW-Absatz-Standardschriftart1111111111111">
    <w:name w:val="WW-Absatz-Standardschriftart1111111111111"/>
    <w:rsid w:val="00F8293D"/>
  </w:style>
  <w:style w:type="character" w:customStyle="1" w:styleId="WW-Absatz-Standardschriftart11111111111111">
    <w:name w:val="WW-Absatz-Standardschriftart11111111111111"/>
    <w:rsid w:val="00F8293D"/>
  </w:style>
  <w:style w:type="character" w:customStyle="1" w:styleId="WW-Absatz-Standardschriftart111111111111111">
    <w:name w:val="WW-Absatz-Standardschriftart111111111111111"/>
    <w:rsid w:val="00F8293D"/>
  </w:style>
  <w:style w:type="character" w:customStyle="1" w:styleId="WW-Absatz-Standardschriftart1111111111111111">
    <w:name w:val="WW-Absatz-Standardschriftart1111111111111111"/>
    <w:rsid w:val="00F8293D"/>
  </w:style>
  <w:style w:type="character" w:customStyle="1" w:styleId="WW-Absatz-Standardschriftart11111111111111111">
    <w:name w:val="WW-Absatz-Standardschriftart11111111111111111"/>
    <w:rsid w:val="00F8293D"/>
  </w:style>
  <w:style w:type="character" w:customStyle="1" w:styleId="WW-Absatz-Standardschriftart111111111111111111">
    <w:name w:val="WW-Absatz-Standardschriftart111111111111111111"/>
    <w:rsid w:val="00F8293D"/>
  </w:style>
  <w:style w:type="character" w:customStyle="1" w:styleId="WW8Num7z0">
    <w:name w:val="WW8Num7z0"/>
    <w:rsid w:val="00F8293D"/>
    <w:rPr>
      <w:rFonts w:ascii="Symbol" w:hAnsi="Symbol"/>
    </w:rPr>
  </w:style>
  <w:style w:type="character" w:customStyle="1" w:styleId="WW8Num13z0">
    <w:name w:val="WW8Num13z0"/>
    <w:rsid w:val="00F8293D"/>
    <w:rPr>
      <w:rFonts w:ascii="Symbol" w:hAnsi="Symbol"/>
      <w:b w:val="0"/>
      <w:i w:val="0"/>
      <w:sz w:val="24"/>
    </w:rPr>
  </w:style>
  <w:style w:type="character" w:customStyle="1" w:styleId="WW8Num14z0">
    <w:name w:val="WW8Num14z0"/>
    <w:rsid w:val="00F8293D"/>
    <w:rPr>
      <w:rFonts w:ascii="Symbol" w:hAnsi="Symbol"/>
      <w:b w:val="0"/>
      <w:i w:val="0"/>
    </w:rPr>
  </w:style>
  <w:style w:type="character" w:customStyle="1" w:styleId="WW-Absatz-Standardschriftart1111111111111111111">
    <w:name w:val="WW-Absatz-Standardschriftart1111111111111111111"/>
    <w:rsid w:val="00F8293D"/>
  </w:style>
  <w:style w:type="character" w:customStyle="1" w:styleId="WW-Absatz-Standardschriftart11111111111111111111">
    <w:name w:val="WW-Absatz-Standardschriftart11111111111111111111"/>
    <w:rsid w:val="00F8293D"/>
  </w:style>
  <w:style w:type="character" w:customStyle="1" w:styleId="WW-Absatz-Standardschriftart111111111111111111111">
    <w:name w:val="WW-Absatz-Standardschriftart111111111111111111111"/>
    <w:rsid w:val="00F8293D"/>
  </w:style>
  <w:style w:type="character" w:customStyle="1" w:styleId="WW-Absatz-Standardschriftart1111111111111111111111">
    <w:name w:val="WW-Absatz-Standardschriftart1111111111111111111111"/>
    <w:rsid w:val="00F8293D"/>
  </w:style>
  <w:style w:type="character" w:customStyle="1" w:styleId="WW-Absatz-Standardschriftart11111111111111111111111">
    <w:name w:val="WW-Absatz-Standardschriftart11111111111111111111111"/>
    <w:rsid w:val="00F8293D"/>
  </w:style>
  <w:style w:type="character" w:customStyle="1" w:styleId="WW8Num4z0">
    <w:name w:val="WW8Num4z0"/>
    <w:rsid w:val="00F8293D"/>
    <w:rPr>
      <w:rFonts w:ascii="Symbol" w:hAnsi="Symbol"/>
      <w:i w:val="0"/>
    </w:rPr>
  </w:style>
  <w:style w:type="character" w:customStyle="1" w:styleId="WW8Num5z0">
    <w:name w:val="WW8Num5z0"/>
    <w:rsid w:val="00F8293D"/>
    <w:rPr>
      <w:rFonts w:ascii="Symbol" w:hAnsi="Symbol"/>
    </w:rPr>
  </w:style>
  <w:style w:type="character" w:customStyle="1" w:styleId="WW8Num10z0">
    <w:name w:val="WW8Num10z0"/>
    <w:rsid w:val="00F8293D"/>
    <w:rPr>
      <w:rFonts w:ascii="Symbol" w:hAnsi="Symbol"/>
      <w:b w:val="0"/>
      <w:i w:val="0"/>
    </w:rPr>
  </w:style>
  <w:style w:type="character" w:customStyle="1" w:styleId="WW8Num12z0">
    <w:name w:val="WW8Num12z0"/>
    <w:rsid w:val="00F8293D"/>
    <w:rPr>
      <w:rFonts w:ascii="Symbol" w:hAnsi="Symbol"/>
      <w:sz w:val="24"/>
    </w:rPr>
  </w:style>
  <w:style w:type="character" w:customStyle="1" w:styleId="WW8Num16z0">
    <w:name w:val="WW8Num16z0"/>
    <w:rsid w:val="00F8293D"/>
    <w:rPr>
      <w:rFonts w:ascii="Symbol" w:hAnsi="Symbol"/>
    </w:rPr>
  </w:style>
  <w:style w:type="character" w:customStyle="1" w:styleId="WW8Num17z0">
    <w:name w:val="WW8Num17z0"/>
    <w:rsid w:val="00F8293D"/>
    <w:rPr>
      <w:rFonts w:ascii="Symbol" w:hAnsi="Symbol"/>
      <w:b w:val="0"/>
      <w:i w:val="0"/>
    </w:rPr>
  </w:style>
  <w:style w:type="character" w:customStyle="1" w:styleId="WW8Num23z0">
    <w:name w:val="WW8Num23z0"/>
    <w:rsid w:val="00F8293D"/>
    <w:rPr>
      <w:i w:val="0"/>
    </w:rPr>
  </w:style>
  <w:style w:type="character" w:customStyle="1" w:styleId="WW8Num23z1">
    <w:name w:val="WW8Num23z1"/>
    <w:rsid w:val="00F8293D"/>
    <w:rPr>
      <w:rFonts w:ascii="Courier New" w:hAnsi="Courier New" w:cs="Courier New"/>
    </w:rPr>
  </w:style>
  <w:style w:type="character" w:customStyle="1" w:styleId="WW8Num23z2">
    <w:name w:val="WW8Num23z2"/>
    <w:rsid w:val="00F8293D"/>
    <w:rPr>
      <w:rFonts w:ascii="Wingdings" w:hAnsi="Wingdings"/>
    </w:rPr>
  </w:style>
  <w:style w:type="character" w:customStyle="1" w:styleId="Domylnaczcionkaakapitu1">
    <w:name w:val="Domyślna czcionka akapitu1"/>
    <w:rsid w:val="00F8293D"/>
  </w:style>
  <w:style w:type="character" w:customStyle="1" w:styleId="WW-Absatz-Standardschriftart111111111111111111111111">
    <w:name w:val="WW-Absatz-Standardschriftart111111111111111111111111"/>
    <w:rsid w:val="00F8293D"/>
  </w:style>
  <w:style w:type="character" w:customStyle="1" w:styleId="WW-Absatz-Standardschriftart1111111111111111111111111">
    <w:name w:val="WW-Absatz-Standardschriftart1111111111111111111111111"/>
    <w:rsid w:val="00F8293D"/>
  </w:style>
  <w:style w:type="character" w:customStyle="1" w:styleId="WW-Absatz-Standardschriftart11111111111111111111111111">
    <w:name w:val="WW-Absatz-Standardschriftart11111111111111111111111111"/>
    <w:rsid w:val="00F8293D"/>
  </w:style>
  <w:style w:type="character" w:customStyle="1" w:styleId="WW-Absatz-Standardschriftart111111111111111111111111111">
    <w:name w:val="WW-Absatz-Standardschriftart111111111111111111111111111"/>
    <w:rsid w:val="00F8293D"/>
  </w:style>
  <w:style w:type="character" w:customStyle="1" w:styleId="WW-Absatz-Standardschriftart1111111111111111111111111111">
    <w:name w:val="WW-Absatz-Standardschriftart1111111111111111111111111111"/>
    <w:rsid w:val="00F8293D"/>
  </w:style>
  <w:style w:type="character" w:customStyle="1" w:styleId="WW-Absatz-Standardschriftart11111111111111111111111111111">
    <w:name w:val="WW-Absatz-Standardschriftart11111111111111111111111111111"/>
    <w:rsid w:val="00F8293D"/>
  </w:style>
  <w:style w:type="character" w:customStyle="1" w:styleId="WW-Absatz-Standardschriftart111111111111111111111111111111">
    <w:name w:val="WW-Absatz-Standardschriftart111111111111111111111111111111"/>
    <w:rsid w:val="00F8293D"/>
  </w:style>
  <w:style w:type="character" w:customStyle="1" w:styleId="WW-Absatz-Standardschriftart1111111111111111111111111111111">
    <w:name w:val="WW-Absatz-Standardschriftart1111111111111111111111111111111"/>
    <w:rsid w:val="00F8293D"/>
  </w:style>
  <w:style w:type="character" w:customStyle="1" w:styleId="WW8Num11z0">
    <w:name w:val="WW8Num11z0"/>
    <w:rsid w:val="00F8293D"/>
    <w:rPr>
      <w:i w:val="0"/>
    </w:rPr>
  </w:style>
  <w:style w:type="character" w:customStyle="1" w:styleId="WW-Absatz-Standardschriftart11111111111111111111111111111111">
    <w:name w:val="WW-Absatz-Standardschriftart11111111111111111111111111111111"/>
    <w:rsid w:val="00F8293D"/>
  </w:style>
  <w:style w:type="character" w:customStyle="1" w:styleId="WW-Absatz-Standardschriftart111111111111111111111111111111111">
    <w:name w:val="WW-Absatz-Standardschriftart111111111111111111111111111111111"/>
    <w:rsid w:val="00F8293D"/>
  </w:style>
  <w:style w:type="character" w:customStyle="1" w:styleId="WW-Absatz-Standardschriftart1111111111111111111111111111111111">
    <w:name w:val="WW-Absatz-Standardschriftart1111111111111111111111111111111111"/>
    <w:rsid w:val="00F8293D"/>
  </w:style>
  <w:style w:type="character" w:customStyle="1" w:styleId="WW-Absatz-Standardschriftart11111111111111111111111111111111111">
    <w:name w:val="WW-Absatz-Standardschriftart11111111111111111111111111111111111"/>
    <w:rsid w:val="00F8293D"/>
  </w:style>
  <w:style w:type="character" w:customStyle="1" w:styleId="WW-Absatz-Standardschriftart111111111111111111111111111111111111">
    <w:name w:val="WW-Absatz-Standardschriftart111111111111111111111111111111111111"/>
    <w:rsid w:val="00F8293D"/>
  </w:style>
  <w:style w:type="character" w:customStyle="1" w:styleId="WW-Absatz-Standardschriftart1111111111111111111111111111111111111">
    <w:name w:val="WW-Absatz-Standardschriftart1111111111111111111111111111111111111"/>
    <w:rsid w:val="00F8293D"/>
  </w:style>
  <w:style w:type="character" w:customStyle="1" w:styleId="WW-Absatz-Standardschriftart11111111111111111111111111111111111111">
    <w:name w:val="WW-Absatz-Standardschriftart11111111111111111111111111111111111111"/>
    <w:rsid w:val="00F8293D"/>
  </w:style>
  <w:style w:type="character" w:customStyle="1" w:styleId="Domylnaczcionkaakapitu2">
    <w:name w:val="Domyślna czcionka akapitu2"/>
    <w:rsid w:val="00F8293D"/>
  </w:style>
  <w:style w:type="character" w:customStyle="1" w:styleId="TekstprzypisukocowegoZnak">
    <w:name w:val="Tekst przypisu końcowego Znak"/>
    <w:rsid w:val="00F8293D"/>
    <w:rPr>
      <w:sz w:val="20"/>
      <w:szCs w:val="20"/>
    </w:rPr>
  </w:style>
  <w:style w:type="character" w:customStyle="1" w:styleId="Odwoanieprzypisukocowego1">
    <w:name w:val="Odwołanie przypisu końcowego1"/>
    <w:rsid w:val="00F8293D"/>
    <w:rPr>
      <w:vertAlign w:val="superscript"/>
    </w:rPr>
  </w:style>
  <w:style w:type="character" w:customStyle="1" w:styleId="Znakinumeracji">
    <w:name w:val="Znaki numeracji"/>
    <w:rsid w:val="00F8293D"/>
  </w:style>
  <w:style w:type="character" w:styleId="Hipercze">
    <w:name w:val="Hyperlink"/>
    <w:rsid w:val="00F8293D"/>
    <w:rPr>
      <w:color w:val="000080"/>
      <w:u w:val="single"/>
    </w:rPr>
  </w:style>
  <w:style w:type="character" w:customStyle="1" w:styleId="Symbolewypunktowania">
    <w:name w:val="Symbole wypunktowania"/>
    <w:rsid w:val="00F8293D"/>
    <w:rPr>
      <w:rFonts w:ascii="OpenSymbol" w:eastAsia="OpenSymbol" w:hAnsi="OpenSymbol" w:cs="OpenSymbol"/>
    </w:rPr>
  </w:style>
  <w:style w:type="character" w:styleId="Uwydatnienie">
    <w:name w:val="Emphasis"/>
    <w:qFormat/>
    <w:rsid w:val="00F8293D"/>
    <w:rPr>
      <w:i/>
      <w:iCs/>
    </w:rPr>
  </w:style>
  <w:style w:type="character" w:customStyle="1" w:styleId="WW8Num22z0">
    <w:name w:val="WW8Num22z0"/>
    <w:rsid w:val="00F8293D"/>
    <w:rPr>
      <w:i w:val="0"/>
    </w:rPr>
  </w:style>
  <w:style w:type="character" w:customStyle="1" w:styleId="ListLabel1">
    <w:name w:val="ListLabel 1"/>
    <w:rsid w:val="00F8293D"/>
    <w:rPr>
      <w:b/>
    </w:rPr>
  </w:style>
  <w:style w:type="character" w:customStyle="1" w:styleId="TekstpodstawowywcityZnak">
    <w:name w:val="Tekst podstawowy wcięty Znak"/>
    <w:rsid w:val="00F8293D"/>
    <w:rPr>
      <w:sz w:val="24"/>
      <w:szCs w:val="24"/>
    </w:rPr>
  </w:style>
  <w:style w:type="character" w:customStyle="1" w:styleId="TekstprzypisudolnegoZnak">
    <w:name w:val="Tekst przypisu dolnego Znak"/>
    <w:rsid w:val="00F8293D"/>
    <w:rPr>
      <w:rFonts w:ascii="Calibri" w:eastAsia="Calibri" w:hAnsi="Calibri"/>
    </w:rPr>
  </w:style>
  <w:style w:type="character" w:customStyle="1" w:styleId="Znakiprzypiswdolnych">
    <w:name w:val="Znaki przypisów dolnych"/>
    <w:rsid w:val="00F8293D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829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F829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8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sid w:val="00F8293D"/>
  </w:style>
  <w:style w:type="paragraph" w:customStyle="1" w:styleId="Podpis2">
    <w:name w:val="Podpis2"/>
    <w:basedOn w:val="Normalny"/>
    <w:rsid w:val="00F8293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F8293D"/>
    <w:pPr>
      <w:suppressLineNumbers/>
    </w:pPr>
  </w:style>
  <w:style w:type="paragraph" w:customStyle="1" w:styleId="Nagwek10">
    <w:name w:val="Nagłówek1"/>
    <w:basedOn w:val="Normalny"/>
    <w:next w:val="Tekstpodstawowy"/>
    <w:rsid w:val="00F8293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F8293D"/>
    <w:pPr>
      <w:suppressLineNumbers/>
      <w:spacing w:before="120" w:after="120"/>
    </w:pPr>
    <w:rPr>
      <w:i/>
      <w:iCs/>
    </w:rPr>
  </w:style>
  <w:style w:type="paragraph" w:customStyle="1" w:styleId="Tekstprzypisukocowego1">
    <w:name w:val="Tekst przypisu końcowego1"/>
    <w:basedOn w:val="Normalny"/>
    <w:rsid w:val="00F8293D"/>
    <w:pPr>
      <w:spacing w:line="100" w:lineRule="atLeast"/>
    </w:pPr>
    <w:rPr>
      <w:sz w:val="20"/>
      <w:szCs w:val="20"/>
    </w:rPr>
  </w:style>
  <w:style w:type="paragraph" w:customStyle="1" w:styleId="Zawartotabeli">
    <w:name w:val="Zawartość tabeli"/>
    <w:basedOn w:val="Normalny"/>
    <w:rsid w:val="00F8293D"/>
    <w:pPr>
      <w:suppressLineNumbers/>
    </w:pPr>
  </w:style>
  <w:style w:type="paragraph" w:customStyle="1" w:styleId="Nagwektabeli">
    <w:name w:val="Nagłówek tabeli"/>
    <w:basedOn w:val="Zawartotabeli"/>
    <w:rsid w:val="00F8293D"/>
    <w:pPr>
      <w:jc w:val="center"/>
    </w:pPr>
    <w:rPr>
      <w:b/>
      <w:bCs/>
    </w:rPr>
  </w:style>
  <w:style w:type="paragraph" w:customStyle="1" w:styleId="Default">
    <w:name w:val="Default"/>
    <w:rsid w:val="00F8293D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8293D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F8293D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F8293D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F8293D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F8293D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F8293D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rsid w:val="00F8293D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F8293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F8293D"/>
    <w:pPr>
      <w:ind w:left="720"/>
    </w:pPr>
  </w:style>
  <w:style w:type="paragraph" w:styleId="Tekstpodstawowywcity">
    <w:name w:val="Body Text Indent"/>
    <w:basedOn w:val="Normalny"/>
    <w:link w:val="TekstpodstawowywcityZnak1"/>
    <w:rsid w:val="00F8293D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829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8293D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F8293D"/>
    <w:pPr>
      <w:suppressAutoHyphens w:val="0"/>
    </w:pPr>
    <w:rPr>
      <w:rFonts w:ascii="Calibri" w:eastAsia="Calibri" w:hAnsi="Calibri" w:cs="Times New Roman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8293D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F8293D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F8293D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F8293D"/>
    <w:rPr>
      <w:vertAlign w:val="superscript"/>
    </w:rPr>
  </w:style>
  <w:style w:type="table" w:styleId="Tabela-Siatka">
    <w:name w:val="Table Grid"/>
    <w:basedOn w:val="Standardowy"/>
    <w:uiPriority w:val="39"/>
    <w:rsid w:val="00F82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293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93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F82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2020-06-04T11:19:00Z</dcterms:created>
  <dcterms:modified xsi:type="dcterms:W3CDTF">2020-06-04T11:53:00Z</dcterms:modified>
</cp:coreProperties>
</file>