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EB3AB" w14:textId="77777777" w:rsidR="001808E6" w:rsidRPr="00646C9B" w:rsidRDefault="001808E6" w:rsidP="001808E6">
      <w:pPr>
        <w:spacing w:after="0" w:line="360" w:lineRule="auto"/>
        <w:ind w:right="84"/>
        <w:jc w:val="right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Załącznik nr 1 do SIWZ - Formularz ofertowy Wykonawcy</w:t>
      </w:r>
    </w:p>
    <w:p w14:paraId="5C9F93EA" w14:textId="77777777" w:rsidR="001808E6" w:rsidRPr="00646C9B" w:rsidRDefault="001808E6" w:rsidP="001808E6">
      <w:pPr>
        <w:spacing w:after="0" w:line="360" w:lineRule="auto"/>
        <w:ind w:right="84"/>
        <w:rPr>
          <w:rFonts w:cs="Calibri"/>
          <w:b/>
          <w:bCs/>
          <w:sz w:val="24"/>
          <w:szCs w:val="24"/>
        </w:rPr>
      </w:pPr>
    </w:p>
    <w:p w14:paraId="70FA6E51" w14:textId="77777777" w:rsidR="001808E6" w:rsidRPr="00646C9B" w:rsidRDefault="001808E6" w:rsidP="001808E6">
      <w:pPr>
        <w:spacing w:after="0" w:line="360" w:lineRule="auto"/>
        <w:ind w:right="84"/>
        <w:jc w:val="right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..............................., dnia ......................... r.</w:t>
      </w:r>
    </w:p>
    <w:p w14:paraId="5267125C" w14:textId="77777777" w:rsidR="001808E6" w:rsidRPr="00646C9B" w:rsidRDefault="001808E6" w:rsidP="001808E6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.....................................................</w:t>
      </w:r>
    </w:p>
    <w:p w14:paraId="573833DA" w14:textId="77777777" w:rsidR="001808E6" w:rsidRPr="00646C9B" w:rsidRDefault="001808E6" w:rsidP="001808E6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/Pieczątka Wykonawcy/</w:t>
      </w:r>
    </w:p>
    <w:p w14:paraId="222A29A2" w14:textId="77777777" w:rsidR="001808E6" w:rsidRPr="00646C9B" w:rsidRDefault="001808E6" w:rsidP="001808E6">
      <w:pPr>
        <w:spacing w:after="0" w:line="360" w:lineRule="auto"/>
        <w:ind w:right="84"/>
        <w:rPr>
          <w:rFonts w:cs="Calibri"/>
          <w:b/>
          <w:bCs/>
          <w:sz w:val="24"/>
          <w:szCs w:val="24"/>
        </w:rPr>
      </w:pPr>
    </w:p>
    <w:p w14:paraId="468BF3DC" w14:textId="77777777" w:rsidR="001808E6" w:rsidRPr="00646C9B" w:rsidRDefault="001808E6" w:rsidP="001808E6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1. Dane dotyczące Wykonawcy:</w:t>
      </w:r>
    </w:p>
    <w:tbl>
      <w:tblPr>
        <w:tblW w:w="10263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5726"/>
      </w:tblGrid>
      <w:tr w:rsidR="001808E6" w:rsidRPr="00646C9B" w14:paraId="074C0FCE" w14:textId="77777777" w:rsidTr="00E7240C"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707C2" w14:textId="77777777" w:rsidR="001808E6" w:rsidRPr="00646C9B" w:rsidRDefault="001808E6" w:rsidP="00E7240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Nazwa:</w:t>
            </w:r>
          </w:p>
        </w:tc>
        <w:tc>
          <w:tcPr>
            <w:tcW w:w="5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13FDE" w14:textId="77777777" w:rsidR="001808E6" w:rsidRPr="00646C9B" w:rsidRDefault="001808E6" w:rsidP="00E7240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1808E6" w:rsidRPr="00646C9B" w14:paraId="263ABE35" w14:textId="77777777" w:rsidTr="00E7240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70863" w14:textId="77777777" w:rsidR="001808E6" w:rsidRPr="00646C9B" w:rsidRDefault="001808E6" w:rsidP="00E7240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Siedziba: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D97A70" w14:textId="77777777" w:rsidR="001808E6" w:rsidRPr="00646C9B" w:rsidRDefault="001808E6" w:rsidP="00E7240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1808E6" w:rsidRPr="00646C9B" w14:paraId="2C83573C" w14:textId="77777777" w:rsidTr="00E7240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FAE7A" w14:textId="77777777" w:rsidR="001808E6" w:rsidRPr="00646C9B" w:rsidRDefault="001808E6" w:rsidP="00E7240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Adres poczty elektronicznej: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55324" w14:textId="77777777" w:rsidR="001808E6" w:rsidRPr="00646C9B" w:rsidRDefault="001808E6" w:rsidP="00E7240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1808E6" w:rsidRPr="00646C9B" w14:paraId="5AA16972" w14:textId="77777777" w:rsidTr="00E7240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65364" w14:textId="77777777" w:rsidR="001808E6" w:rsidRPr="00646C9B" w:rsidRDefault="001808E6" w:rsidP="00E7240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Numer telefonu: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9FED0" w14:textId="77777777" w:rsidR="001808E6" w:rsidRPr="00646C9B" w:rsidRDefault="001808E6" w:rsidP="00E7240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1808E6" w:rsidRPr="00646C9B" w14:paraId="42AACE12" w14:textId="77777777" w:rsidTr="00E7240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72C3A" w14:textId="77777777" w:rsidR="001808E6" w:rsidRPr="00646C9B" w:rsidRDefault="001808E6" w:rsidP="00E7240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Numer faksu: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8A9E7" w14:textId="77777777" w:rsidR="001808E6" w:rsidRPr="00646C9B" w:rsidRDefault="001808E6" w:rsidP="00E7240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1808E6" w:rsidRPr="00646C9B" w14:paraId="2573B3A6" w14:textId="77777777" w:rsidTr="00E7240C">
        <w:tc>
          <w:tcPr>
            <w:tcW w:w="4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0697F" w14:textId="77777777" w:rsidR="001808E6" w:rsidRPr="00646C9B" w:rsidRDefault="001808E6" w:rsidP="00E7240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Numer NIP:</w:t>
            </w:r>
          </w:p>
        </w:tc>
        <w:tc>
          <w:tcPr>
            <w:tcW w:w="57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3CC089F" w14:textId="77777777" w:rsidR="001808E6" w:rsidRPr="00646C9B" w:rsidRDefault="001808E6" w:rsidP="00E7240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1808E6" w:rsidRPr="00646C9B" w14:paraId="0EC718EC" w14:textId="77777777" w:rsidTr="00E7240C">
        <w:tc>
          <w:tcPr>
            <w:tcW w:w="453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2BFB2C1" w14:textId="77777777" w:rsidR="001808E6" w:rsidRPr="00646C9B" w:rsidRDefault="001808E6" w:rsidP="00E7240C">
            <w:pPr>
              <w:spacing w:after="0" w:line="360" w:lineRule="auto"/>
              <w:ind w:right="84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 xml:space="preserve">Osoba upoważniona do reprezentowania wykonawcy </w:t>
            </w:r>
            <w:r w:rsidRPr="00646C9B">
              <w:rPr>
                <w:rFonts w:cs="Calibri"/>
                <w:i/>
                <w:iCs/>
                <w:sz w:val="22"/>
              </w:rPr>
              <w:t>(imię i nazwisko, telefon, e-mail)</w:t>
            </w:r>
            <w:r w:rsidRPr="00646C9B">
              <w:rPr>
                <w:rFonts w:cs="Calibri"/>
                <w:sz w:val="22"/>
              </w:rPr>
              <w:t>: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F3992F1" w14:textId="77777777" w:rsidR="001808E6" w:rsidRPr="00646C9B" w:rsidRDefault="001808E6" w:rsidP="00E7240C">
            <w:pPr>
              <w:snapToGrid w:val="0"/>
              <w:spacing w:after="0" w:line="360" w:lineRule="auto"/>
              <w:ind w:right="84"/>
              <w:rPr>
                <w:rFonts w:cs="Calibri"/>
                <w:sz w:val="22"/>
              </w:rPr>
            </w:pPr>
          </w:p>
        </w:tc>
      </w:tr>
      <w:tr w:rsidR="001808E6" w:rsidRPr="00646C9B" w14:paraId="590E19A3" w14:textId="77777777" w:rsidTr="00E7240C">
        <w:tc>
          <w:tcPr>
            <w:tcW w:w="4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3C278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bCs/>
                <w:sz w:val="22"/>
              </w:rPr>
              <w:t>Wykonawca oświadcza, że jest:</w:t>
            </w:r>
          </w:p>
          <w:p w14:paraId="1C1839EE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a) Mikroprzedsiębiorstwem*</w:t>
            </w:r>
          </w:p>
          <w:p w14:paraId="68732C1C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b) Małym przedsiębiorstwem*</w:t>
            </w:r>
          </w:p>
          <w:p w14:paraId="25702768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c) Średnim przedsiębiorstwem*</w:t>
            </w:r>
          </w:p>
          <w:p w14:paraId="5AA49693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>d) innym, niż ww. przedsiębiorstwem*</w:t>
            </w:r>
          </w:p>
          <w:p w14:paraId="77315E6A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</w:rPr>
              <w:t xml:space="preserve">* niepotrzebne skreślić </w:t>
            </w:r>
          </w:p>
          <w:p w14:paraId="3C00009E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rFonts w:cs="Calibri"/>
                <w:sz w:val="22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48DD4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  <w:u w:val="single"/>
              </w:rPr>
              <w:t>Mikroprzedsiębiorstwo</w:t>
            </w:r>
            <w:r w:rsidRPr="00646C9B">
              <w:rPr>
                <w:rFonts w:cs="Calibri"/>
                <w:sz w:val="22"/>
              </w:rPr>
              <w:t xml:space="preserve">: przedsiębiorstwo, które zatrudnia mniej niż 10 osób i którego roczny obrót lub roczna suma bilansowa nie przekracza 2 milionów EUR. </w:t>
            </w:r>
          </w:p>
          <w:p w14:paraId="0061F575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  <w:u w:val="single"/>
              </w:rPr>
              <w:t>Małe przedsiębiorstwo</w:t>
            </w:r>
            <w:r w:rsidRPr="00646C9B">
              <w:rPr>
                <w:rFonts w:cs="Calibri"/>
                <w:sz w:val="22"/>
              </w:rPr>
              <w:t xml:space="preserve">: przedsiębiorstwo, które zatrudnia mniej niż 50 osób i którego roczny obrót lub roczna suma bilansowa nie przekracza 10 milionów EUR. </w:t>
            </w:r>
          </w:p>
          <w:p w14:paraId="49122B26" w14:textId="77777777" w:rsidR="001808E6" w:rsidRPr="00646C9B" w:rsidRDefault="001808E6" w:rsidP="00E7240C">
            <w:pPr>
              <w:spacing w:after="0" w:line="276" w:lineRule="auto"/>
              <w:ind w:right="84"/>
              <w:jc w:val="both"/>
              <w:rPr>
                <w:sz w:val="22"/>
              </w:rPr>
            </w:pPr>
            <w:r w:rsidRPr="00646C9B">
              <w:rPr>
                <w:rFonts w:cs="Calibri"/>
                <w:sz w:val="22"/>
                <w:u w:val="single"/>
              </w:rPr>
              <w:t>Średnie przedsiębiorstwa</w:t>
            </w:r>
            <w:r w:rsidRPr="00646C9B">
              <w:rPr>
                <w:rFonts w:cs="Calibri"/>
                <w:sz w:val="22"/>
              </w:rPr>
              <w:t>: przedsiębiorstwa, które nie są mikroprzedsiębiorstwami ani małymi przedsiębiorstwami i które zatrudniają mniej niż 250 osób i których roczny obrót nie przekracza 50 milionów EUR lub roczna suma bilansowa nie przekracza 43 milionów EUR.</w:t>
            </w:r>
          </w:p>
        </w:tc>
      </w:tr>
    </w:tbl>
    <w:p w14:paraId="0CFA595C" w14:textId="77777777" w:rsidR="001808E6" w:rsidRPr="00646C9B" w:rsidRDefault="001808E6" w:rsidP="001808E6">
      <w:pPr>
        <w:spacing w:after="0" w:line="360" w:lineRule="auto"/>
        <w:ind w:right="84"/>
        <w:rPr>
          <w:rFonts w:cs="Calibri"/>
          <w:szCs w:val="20"/>
        </w:rPr>
      </w:pPr>
    </w:p>
    <w:p w14:paraId="7B42DB69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2. Dane dotyczące zamawiającego:</w:t>
      </w:r>
    </w:p>
    <w:p w14:paraId="4EE845CD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Magurski Park Narodowy z siedzibą w Krempnej</w:t>
      </w:r>
    </w:p>
    <w:p w14:paraId="3FCAB0A6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38-232 Krempna 59</w:t>
      </w:r>
    </w:p>
    <w:p w14:paraId="5DE7AEB6" w14:textId="77777777" w:rsidR="001808E6" w:rsidRPr="00646C9B" w:rsidRDefault="001808E6" w:rsidP="001808E6">
      <w:pPr>
        <w:autoSpaceDE w:val="0"/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3. Nawiązując do ogłoszenia o przetargu nieograniczonym dotyczącym: </w:t>
      </w:r>
      <w:r w:rsidRPr="00646C9B">
        <w:rPr>
          <w:rFonts w:cs="Calibri"/>
          <w:b/>
          <w:bCs/>
          <w:sz w:val="24"/>
          <w:szCs w:val="24"/>
        </w:rPr>
        <w:t>„Ochrona siedlisk w ekosystemach nieleśnych Magurskiego Parku Narodowego w 2020 roku”,</w:t>
      </w:r>
      <w:r w:rsidRPr="00646C9B">
        <w:rPr>
          <w:rFonts w:cs="Calibri"/>
          <w:sz w:val="24"/>
          <w:szCs w:val="24"/>
        </w:rPr>
        <w:t xml:space="preserve"> oferujemy wykonanie zamówienia zgodnie ze SIWZ za cenę:</w:t>
      </w:r>
    </w:p>
    <w:p w14:paraId="1C26773A" w14:textId="77777777" w:rsidR="001808E6" w:rsidRPr="00646C9B" w:rsidRDefault="001808E6" w:rsidP="001808E6">
      <w:pPr>
        <w:autoSpaceDE w:val="0"/>
        <w:spacing w:after="0" w:line="360" w:lineRule="auto"/>
        <w:ind w:right="84"/>
        <w:jc w:val="both"/>
        <w:rPr>
          <w:rFonts w:cs="Calibri"/>
          <w:b/>
          <w:bCs/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lastRenderedPageBreak/>
        <w:t>Część 1 – „</w:t>
      </w:r>
      <w:proofErr w:type="spellStart"/>
      <w:r w:rsidRPr="00646C9B">
        <w:rPr>
          <w:rFonts w:cs="Calibri"/>
          <w:b/>
          <w:bCs/>
          <w:sz w:val="24"/>
          <w:szCs w:val="24"/>
        </w:rPr>
        <w:t>Rostajne</w:t>
      </w:r>
      <w:proofErr w:type="spellEnd"/>
      <w:r w:rsidRPr="00646C9B">
        <w:rPr>
          <w:rFonts w:cs="Calibri"/>
          <w:b/>
          <w:bCs/>
          <w:sz w:val="24"/>
          <w:szCs w:val="24"/>
        </w:rPr>
        <w:t>”</w:t>
      </w:r>
    </w:p>
    <w:p w14:paraId="0AB8B042" w14:textId="77777777" w:rsidR="001808E6" w:rsidRPr="00646C9B" w:rsidRDefault="001808E6" w:rsidP="001808E6">
      <w:pPr>
        <w:autoSpaceDE w:val="0"/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Stado powinno liczyć nie mniej niż 100 owiec lub nie mniej niż 30 sztuk bydła, kozy mogą stanowić uzupełnienie obsady,  nie wolno przekroczyć maksymalnego obciążenia pastwisk.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559"/>
        <w:gridCol w:w="1559"/>
        <w:gridCol w:w="1843"/>
        <w:gridCol w:w="1843"/>
      </w:tblGrid>
      <w:tr w:rsidR="001808E6" w:rsidRPr="00646C9B" w14:paraId="52621C56" w14:textId="77777777" w:rsidTr="00E7240C">
        <w:trPr>
          <w:trHeight w:val="766"/>
        </w:trPr>
        <w:tc>
          <w:tcPr>
            <w:tcW w:w="851" w:type="dxa"/>
            <w:shd w:val="clear" w:color="auto" w:fill="auto"/>
            <w:vAlign w:val="center"/>
          </w:tcPr>
          <w:p w14:paraId="6A4E92B0" w14:textId="77777777" w:rsidR="001808E6" w:rsidRPr="00646C9B" w:rsidRDefault="001808E6" w:rsidP="00E7240C">
            <w:pPr>
              <w:tabs>
                <w:tab w:val="left" w:pos="464"/>
              </w:tabs>
              <w:snapToGrid w:val="0"/>
              <w:spacing w:after="0" w:line="240" w:lineRule="auto"/>
              <w:ind w:left="-10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Nr części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E6B69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Lokalizacja</w:t>
            </w:r>
          </w:p>
        </w:tc>
        <w:tc>
          <w:tcPr>
            <w:tcW w:w="1560" w:type="dxa"/>
            <w:vAlign w:val="center"/>
          </w:tcPr>
          <w:p w14:paraId="384B968D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Nr działki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B7F48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Powierzchnia działki [ha]</w:t>
            </w:r>
          </w:p>
        </w:tc>
        <w:tc>
          <w:tcPr>
            <w:tcW w:w="1559" w:type="dxa"/>
            <w:vAlign w:val="center"/>
          </w:tcPr>
          <w:p w14:paraId="6DAEC1BF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</w:p>
          <w:p w14:paraId="644BBF5C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Powierzchnia</w:t>
            </w:r>
          </w:p>
          <w:p w14:paraId="48F919BE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części</w:t>
            </w:r>
          </w:p>
          <w:p w14:paraId="175D6864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[ha]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A7A0C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76A927A0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Wartość brutto</w:t>
            </w:r>
          </w:p>
        </w:tc>
      </w:tr>
      <w:tr w:rsidR="001808E6" w:rsidRPr="00646C9B" w14:paraId="01445D34" w14:textId="77777777" w:rsidTr="00E7240C">
        <w:tc>
          <w:tcPr>
            <w:tcW w:w="851" w:type="dxa"/>
            <w:vMerge w:val="restart"/>
            <w:shd w:val="clear" w:color="auto" w:fill="auto"/>
            <w:vAlign w:val="center"/>
          </w:tcPr>
          <w:p w14:paraId="18E5E8C9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1”A”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01CD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t xml:space="preserve"> 161f,g,b</w:t>
            </w:r>
          </w:p>
        </w:tc>
        <w:tc>
          <w:tcPr>
            <w:tcW w:w="1560" w:type="dxa"/>
            <w:vAlign w:val="center"/>
          </w:tcPr>
          <w:p w14:paraId="35FE67CD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Wyszowatka 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E0F032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1,78</w:t>
            </w:r>
          </w:p>
        </w:tc>
        <w:tc>
          <w:tcPr>
            <w:tcW w:w="1559" w:type="dxa"/>
            <w:vMerge w:val="restart"/>
            <w:vAlign w:val="center"/>
          </w:tcPr>
          <w:p w14:paraId="7F6BAE5D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b/>
                <w:szCs w:val="20"/>
              </w:rPr>
              <w:t>38,99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10D1DE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</w:t>
            </w:r>
          </w:p>
        </w:tc>
        <w:tc>
          <w:tcPr>
            <w:tcW w:w="1843" w:type="dxa"/>
            <w:vMerge w:val="restart"/>
            <w:vAlign w:val="center"/>
          </w:tcPr>
          <w:p w14:paraId="4F40BAA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…………………………</w:t>
            </w:r>
          </w:p>
        </w:tc>
      </w:tr>
      <w:tr w:rsidR="001808E6" w:rsidRPr="00646C9B" w14:paraId="6EDE2A4A" w14:textId="77777777" w:rsidTr="00E7240C">
        <w:tc>
          <w:tcPr>
            <w:tcW w:w="851" w:type="dxa"/>
            <w:vMerge/>
            <w:shd w:val="clear" w:color="auto" w:fill="auto"/>
            <w:vAlign w:val="center"/>
          </w:tcPr>
          <w:p w14:paraId="36B83589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EA919A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rPr>
                <w:sz w:val="21"/>
                <w:szCs w:val="21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</w:p>
          <w:p w14:paraId="68E0952A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 xml:space="preserve">165 </w:t>
            </w:r>
            <w:proofErr w:type="spellStart"/>
            <w:r w:rsidRPr="00646C9B">
              <w:rPr>
                <w:sz w:val="21"/>
                <w:szCs w:val="21"/>
              </w:rPr>
              <w:t>a,c,d</w:t>
            </w:r>
            <w:proofErr w:type="spellEnd"/>
          </w:p>
        </w:tc>
        <w:tc>
          <w:tcPr>
            <w:tcW w:w="1560" w:type="dxa"/>
            <w:vAlign w:val="center"/>
          </w:tcPr>
          <w:p w14:paraId="0AC74C6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Wyszowatka 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A73E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7,80</w:t>
            </w:r>
          </w:p>
        </w:tc>
        <w:tc>
          <w:tcPr>
            <w:tcW w:w="1559" w:type="dxa"/>
            <w:vMerge/>
            <w:vAlign w:val="center"/>
          </w:tcPr>
          <w:p w14:paraId="63CCCA5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7A731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E9F431A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</w:tr>
      <w:tr w:rsidR="001808E6" w:rsidRPr="00646C9B" w14:paraId="1AFD265C" w14:textId="77777777" w:rsidTr="00E7240C">
        <w:tc>
          <w:tcPr>
            <w:tcW w:w="851" w:type="dxa"/>
            <w:vMerge/>
            <w:shd w:val="clear" w:color="auto" w:fill="auto"/>
            <w:vAlign w:val="center"/>
          </w:tcPr>
          <w:p w14:paraId="5C093DC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9521D0" w14:textId="77777777" w:rsidR="001808E6" w:rsidRPr="00646C9B" w:rsidRDefault="001808E6" w:rsidP="00E7240C">
            <w:pPr>
              <w:snapToGrid w:val="0"/>
              <w:spacing w:line="240" w:lineRule="auto"/>
              <w:ind w:left="-112" w:right="-103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t xml:space="preserve">  161b</w:t>
            </w:r>
          </w:p>
        </w:tc>
        <w:tc>
          <w:tcPr>
            <w:tcW w:w="1560" w:type="dxa"/>
            <w:vAlign w:val="center"/>
          </w:tcPr>
          <w:p w14:paraId="193F0CD2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Wyszowatka 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B891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25,39</w:t>
            </w:r>
          </w:p>
        </w:tc>
        <w:tc>
          <w:tcPr>
            <w:tcW w:w="1559" w:type="dxa"/>
            <w:vMerge/>
            <w:vAlign w:val="center"/>
          </w:tcPr>
          <w:p w14:paraId="5B27F98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9D4BC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871A61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</w:tr>
      <w:tr w:rsidR="001808E6" w:rsidRPr="00646C9B" w14:paraId="70D869C4" w14:textId="77777777" w:rsidTr="00E7240C">
        <w:tc>
          <w:tcPr>
            <w:tcW w:w="851" w:type="dxa"/>
            <w:vMerge/>
            <w:shd w:val="clear" w:color="auto" w:fill="auto"/>
            <w:vAlign w:val="center"/>
          </w:tcPr>
          <w:p w14:paraId="7CB549C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DC0D2A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t xml:space="preserve"> 165c</w:t>
            </w:r>
          </w:p>
        </w:tc>
        <w:tc>
          <w:tcPr>
            <w:tcW w:w="1560" w:type="dxa"/>
            <w:vAlign w:val="center"/>
          </w:tcPr>
          <w:p w14:paraId="01F1F52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Wyszowatka 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78EE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4,02</w:t>
            </w:r>
          </w:p>
        </w:tc>
        <w:tc>
          <w:tcPr>
            <w:tcW w:w="1559" w:type="dxa"/>
            <w:vMerge/>
            <w:vAlign w:val="center"/>
          </w:tcPr>
          <w:p w14:paraId="4C12C9D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D5AF8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BC460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</w:tr>
      <w:tr w:rsidR="001808E6" w:rsidRPr="00646C9B" w14:paraId="25604C5C" w14:textId="77777777" w:rsidTr="00E7240C">
        <w:tc>
          <w:tcPr>
            <w:tcW w:w="851" w:type="dxa"/>
            <w:vMerge w:val="restart"/>
            <w:shd w:val="clear" w:color="auto" w:fill="auto"/>
            <w:vAlign w:val="center"/>
          </w:tcPr>
          <w:p w14:paraId="395E6683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1”B”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F6F0D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t xml:space="preserve"> 161b, c, d, f, g, h, i</w:t>
            </w:r>
          </w:p>
        </w:tc>
        <w:tc>
          <w:tcPr>
            <w:tcW w:w="1560" w:type="dxa"/>
            <w:vAlign w:val="center"/>
          </w:tcPr>
          <w:p w14:paraId="1AA4402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Wyszowatka 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E10E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29,00</w:t>
            </w:r>
          </w:p>
        </w:tc>
        <w:tc>
          <w:tcPr>
            <w:tcW w:w="1559" w:type="dxa"/>
            <w:vMerge w:val="restart"/>
            <w:vAlign w:val="center"/>
          </w:tcPr>
          <w:p w14:paraId="2A1A531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b/>
                <w:szCs w:val="20"/>
              </w:rPr>
              <w:t>47,31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EF37566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</w:t>
            </w:r>
          </w:p>
        </w:tc>
        <w:tc>
          <w:tcPr>
            <w:tcW w:w="1843" w:type="dxa"/>
            <w:vMerge w:val="restart"/>
            <w:vAlign w:val="center"/>
          </w:tcPr>
          <w:p w14:paraId="6CEB992D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…………………………</w:t>
            </w:r>
          </w:p>
        </w:tc>
      </w:tr>
      <w:tr w:rsidR="001808E6" w:rsidRPr="00646C9B" w14:paraId="14C1EEA7" w14:textId="77777777" w:rsidTr="00E7240C">
        <w:tc>
          <w:tcPr>
            <w:tcW w:w="851" w:type="dxa"/>
            <w:vMerge/>
            <w:shd w:val="clear" w:color="auto" w:fill="auto"/>
            <w:vAlign w:val="center"/>
          </w:tcPr>
          <w:p w14:paraId="7A5E2662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F369F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t xml:space="preserve">  165a,b,c</w:t>
            </w:r>
          </w:p>
        </w:tc>
        <w:tc>
          <w:tcPr>
            <w:tcW w:w="1560" w:type="dxa"/>
            <w:vAlign w:val="center"/>
          </w:tcPr>
          <w:p w14:paraId="7D345BED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Wyszowatka</w:t>
            </w:r>
            <w:r w:rsidRPr="00646C9B">
              <w:rPr>
                <w:sz w:val="21"/>
                <w:szCs w:val="21"/>
              </w:rPr>
              <w:br/>
              <w:t>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78C5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6,50</w:t>
            </w:r>
          </w:p>
        </w:tc>
        <w:tc>
          <w:tcPr>
            <w:tcW w:w="1559" w:type="dxa"/>
            <w:vMerge/>
          </w:tcPr>
          <w:p w14:paraId="088F6ED3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9B553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</w:tcPr>
          <w:p w14:paraId="3F21F507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4641A7AA" w14:textId="77777777" w:rsidTr="00E7240C">
        <w:tc>
          <w:tcPr>
            <w:tcW w:w="851" w:type="dxa"/>
            <w:vMerge/>
            <w:shd w:val="clear" w:color="auto" w:fill="auto"/>
            <w:vAlign w:val="center"/>
          </w:tcPr>
          <w:p w14:paraId="6EED4B3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6A7E6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t xml:space="preserve">  153i</w:t>
            </w:r>
          </w:p>
        </w:tc>
        <w:tc>
          <w:tcPr>
            <w:tcW w:w="1560" w:type="dxa"/>
            <w:vAlign w:val="center"/>
          </w:tcPr>
          <w:p w14:paraId="3080FD8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br/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B0D6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3,00</w:t>
            </w:r>
          </w:p>
        </w:tc>
        <w:tc>
          <w:tcPr>
            <w:tcW w:w="1559" w:type="dxa"/>
            <w:vMerge/>
          </w:tcPr>
          <w:p w14:paraId="748D9E0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F35CA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</w:tcPr>
          <w:p w14:paraId="4E379AF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1D8BA076" w14:textId="77777777" w:rsidTr="00E7240C">
        <w:tc>
          <w:tcPr>
            <w:tcW w:w="851" w:type="dxa"/>
            <w:vMerge/>
            <w:shd w:val="clear" w:color="auto" w:fill="auto"/>
            <w:vAlign w:val="center"/>
          </w:tcPr>
          <w:p w14:paraId="5FC9F0B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253D2D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t xml:space="preserve">  153c, d</w:t>
            </w:r>
          </w:p>
        </w:tc>
        <w:tc>
          <w:tcPr>
            <w:tcW w:w="1560" w:type="dxa"/>
            <w:vAlign w:val="center"/>
          </w:tcPr>
          <w:p w14:paraId="6CA8E23A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Rostajne</w:t>
            </w:r>
            <w:proofErr w:type="spellEnd"/>
            <w:r w:rsidRPr="00646C9B">
              <w:rPr>
                <w:sz w:val="21"/>
                <w:szCs w:val="21"/>
              </w:rPr>
              <w:t xml:space="preserve"> </w:t>
            </w:r>
            <w:r w:rsidRPr="00646C9B">
              <w:rPr>
                <w:sz w:val="21"/>
                <w:szCs w:val="21"/>
              </w:rPr>
              <w:br/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BC71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8,81</w:t>
            </w:r>
          </w:p>
        </w:tc>
        <w:tc>
          <w:tcPr>
            <w:tcW w:w="1559" w:type="dxa"/>
            <w:vMerge/>
          </w:tcPr>
          <w:p w14:paraId="4711156B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6F8AD3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</w:tcPr>
          <w:p w14:paraId="532DC28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09F293F1" w14:textId="77777777" w:rsidTr="00E7240C">
        <w:trPr>
          <w:trHeight w:val="794"/>
        </w:trPr>
        <w:tc>
          <w:tcPr>
            <w:tcW w:w="5529" w:type="dxa"/>
            <w:gridSpan w:val="4"/>
            <w:vAlign w:val="center"/>
          </w:tcPr>
          <w:p w14:paraId="1097A14B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Część nr 1: Suma 1 „A” i 1 „B”</w:t>
            </w:r>
          </w:p>
        </w:tc>
        <w:tc>
          <w:tcPr>
            <w:tcW w:w="1559" w:type="dxa"/>
            <w:vAlign w:val="center"/>
          </w:tcPr>
          <w:p w14:paraId="2413663B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86,30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45B0D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</w:t>
            </w:r>
          </w:p>
        </w:tc>
        <w:tc>
          <w:tcPr>
            <w:tcW w:w="1843" w:type="dxa"/>
            <w:vAlign w:val="center"/>
          </w:tcPr>
          <w:p w14:paraId="679CEB0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…………………………</w:t>
            </w:r>
          </w:p>
        </w:tc>
      </w:tr>
    </w:tbl>
    <w:p w14:paraId="3A2230D6" w14:textId="77777777" w:rsidR="001808E6" w:rsidRPr="00646C9B" w:rsidRDefault="001808E6" w:rsidP="001808E6">
      <w:pPr>
        <w:spacing w:after="0" w:line="360" w:lineRule="auto"/>
        <w:ind w:right="260"/>
        <w:jc w:val="both"/>
        <w:rPr>
          <w:rFonts w:eastAsia="Times New Roman" w:cs="Calibri"/>
          <w:szCs w:val="20"/>
          <w:u w:val="single"/>
          <w:lang w:eastAsia="pl-PL"/>
        </w:rPr>
      </w:pPr>
    </w:p>
    <w:p w14:paraId="4CB842A1" w14:textId="77777777" w:rsidR="001808E6" w:rsidRPr="00646C9B" w:rsidRDefault="001808E6" w:rsidP="001808E6">
      <w:pPr>
        <w:spacing w:after="0" w:line="360" w:lineRule="auto"/>
        <w:ind w:right="260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u w:val="single"/>
          <w:lang w:eastAsia="pl-PL"/>
        </w:rPr>
        <w:t xml:space="preserve">Oświadczam (-y), że </w:t>
      </w:r>
      <w:r w:rsidRPr="00646C9B">
        <w:rPr>
          <w:rFonts w:eastAsia="Times New Roman" w:cs="Calibri"/>
          <w:sz w:val="24"/>
          <w:szCs w:val="24"/>
          <w:u w:val="single"/>
          <w:lang w:eastAsia="en-US"/>
        </w:rPr>
        <w:t>posiadam stado:</w:t>
      </w:r>
      <w:r w:rsidRPr="00646C9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646C9B">
        <w:rPr>
          <w:rFonts w:eastAsia="Times New Roman" w:cs="Calibri"/>
          <w:i/>
          <w:sz w:val="24"/>
          <w:szCs w:val="24"/>
          <w:lang w:eastAsia="pl-PL"/>
        </w:rPr>
        <w:t>(właściwe zaznaczyć krzyżykiem):</w:t>
      </w:r>
    </w:p>
    <w:p w14:paraId="53E0FFDE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hAnsi="Lato"/>
          <w:sz w:val="24"/>
          <w:szCs w:val="24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owiec</w:t>
      </w:r>
    </w:p>
    <w:p w14:paraId="79C4B845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hAnsi="Lato"/>
          <w:sz w:val="24"/>
          <w:szCs w:val="24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mieszane</w:t>
      </w:r>
    </w:p>
    <w:p w14:paraId="0ADE19FE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eastAsia="Times New Roman" w:hAnsi="Lato"/>
          <w:sz w:val="24"/>
          <w:szCs w:val="24"/>
          <w:lang w:eastAsia="ar-SA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krów</w:t>
      </w:r>
    </w:p>
    <w:p w14:paraId="0597E08C" w14:textId="77777777" w:rsidR="001808E6" w:rsidRPr="00646C9B" w:rsidRDefault="001808E6" w:rsidP="001808E6">
      <w:pPr>
        <w:snapToGrid w:val="0"/>
        <w:spacing w:after="0" w:line="360" w:lineRule="auto"/>
        <w:ind w:right="84"/>
        <w:rPr>
          <w:rFonts w:cs="Calibri"/>
          <w:b/>
          <w:bCs/>
          <w:szCs w:val="20"/>
        </w:rPr>
      </w:pPr>
    </w:p>
    <w:p w14:paraId="2E8E01F9" w14:textId="77777777" w:rsidR="001808E6" w:rsidRPr="00646C9B" w:rsidRDefault="001808E6" w:rsidP="001808E6">
      <w:pPr>
        <w:snapToGrid w:val="0"/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Część 2 –  „Nieznajowa”</w:t>
      </w:r>
    </w:p>
    <w:p w14:paraId="18EE8041" w14:textId="77777777" w:rsidR="001808E6" w:rsidRPr="00646C9B" w:rsidRDefault="001808E6" w:rsidP="001808E6">
      <w:pPr>
        <w:snapToGrid w:val="0"/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Stado powinno liczyć nie mniej niż 100 owiec lub nie mniej niż 30 sztuk bydła, kozy mogą stanowić uzupełnienie obsady,  nie wolno przekroczyć maksymalnego obciążenia pastwisk.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24"/>
        <w:gridCol w:w="1606"/>
        <w:gridCol w:w="1559"/>
        <w:gridCol w:w="1559"/>
        <w:gridCol w:w="1843"/>
        <w:gridCol w:w="1843"/>
      </w:tblGrid>
      <w:tr w:rsidR="001808E6" w:rsidRPr="00646C9B" w14:paraId="7FF2ED12" w14:textId="77777777" w:rsidTr="00E7240C">
        <w:trPr>
          <w:trHeight w:val="766"/>
        </w:trPr>
        <w:tc>
          <w:tcPr>
            <w:tcW w:w="840" w:type="dxa"/>
            <w:shd w:val="clear" w:color="auto" w:fill="auto"/>
            <w:vAlign w:val="center"/>
          </w:tcPr>
          <w:p w14:paraId="10BB0C71" w14:textId="77777777" w:rsidR="001808E6" w:rsidRPr="00646C9B" w:rsidRDefault="001808E6" w:rsidP="00E7240C">
            <w:pPr>
              <w:snapToGrid w:val="0"/>
              <w:spacing w:after="0" w:line="240" w:lineRule="auto"/>
              <w:ind w:left="-109" w:right="-112" w:firstLine="109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lastRenderedPageBreak/>
              <w:t>Nr części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D901D2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Lokalizacja</w:t>
            </w:r>
          </w:p>
        </w:tc>
        <w:tc>
          <w:tcPr>
            <w:tcW w:w="1606" w:type="dxa"/>
            <w:vAlign w:val="center"/>
          </w:tcPr>
          <w:p w14:paraId="0A27CD07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Nr działki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14336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Powierzchnia</w:t>
            </w:r>
          </w:p>
          <w:p w14:paraId="49AC34E6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działki [ha]</w:t>
            </w:r>
          </w:p>
        </w:tc>
        <w:tc>
          <w:tcPr>
            <w:tcW w:w="1559" w:type="dxa"/>
            <w:vAlign w:val="center"/>
          </w:tcPr>
          <w:p w14:paraId="6E7643ED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</w:p>
          <w:p w14:paraId="4A18DC46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Powierzchnia</w:t>
            </w:r>
          </w:p>
          <w:p w14:paraId="36C748F7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części</w:t>
            </w:r>
          </w:p>
          <w:p w14:paraId="1646F5EA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[ha]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54BEBE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3D26435C" w14:textId="77777777" w:rsidR="001808E6" w:rsidRPr="00646C9B" w:rsidRDefault="001808E6" w:rsidP="00E7240C">
            <w:pPr>
              <w:snapToGrid w:val="0"/>
              <w:spacing w:after="0"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Wartość brutto</w:t>
            </w:r>
          </w:p>
        </w:tc>
      </w:tr>
      <w:tr w:rsidR="001808E6" w:rsidRPr="00646C9B" w14:paraId="3D99349A" w14:textId="77777777" w:rsidTr="00E7240C">
        <w:tc>
          <w:tcPr>
            <w:tcW w:w="840" w:type="dxa"/>
            <w:vMerge w:val="restart"/>
            <w:shd w:val="clear" w:color="auto" w:fill="auto"/>
            <w:vAlign w:val="center"/>
          </w:tcPr>
          <w:p w14:paraId="257DC4C6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2”A”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F2B5D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294c, 294f</w:t>
            </w:r>
          </w:p>
        </w:tc>
        <w:tc>
          <w:tcPr>
            <w:tcW w:w="1606" w:type="dxa"/>
            <w:vAlign w:val="center"/>
          </w:tcPr>
          <w:p w14:paraId="4E3812F6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C573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14,98</w:t>
            </w:r>
          </w:p>
        </w:tc>
        <w:tc>
          <w:tcPr>
            <w:tcW w:w="1559" w:type="dxa"/>
            <w:vMerge w:val="restart"/>
            <w:vAlign w:val="center"/>
          </w:tcPr>
          <w:p w14:paraId="1DEB79E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b/>
                <w:szCs w:val="20"/>
              </w:rPr>
              <w:t>19,91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DB07C57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Cs w:val="20"/>
              </w:rPr>
              <w:t>………………………</w:t>
            </w:r>
          </w:p>
        </w:tc>
        <w:tc>
          <w:tcPr>
            <w:tcW w:w="1843" w:type="dxa"/>
            <w:vMerge w:val="restart"/>
            <w:vAlign w:val="center"/>
          </w:tcPr>
          <w:p w14:paraId="269F054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Cs w:val="20"/>
              </w:rPr>
              <w:t>………………………</w:t>
            </w:r>
          </w:p>
        </w:tc>
      </w:tr>
      <w:tr w:rsidR="001808E6" w:rsidRPr="00646C9B" w14:paraId="04F3728E" w14:textId="77777777" w:rsidTr="00E7240C">
        <w:tc>
          <w:tcPr>
            <w:tcW w:w="840" w:type="dxa"/>
            <w:vMerge/>
            <w:shd w:val="clear" w:color="auto" w:fill="auto"/>
            <w:vAlign w:val="center"/>
          </w:tcPr>
          <w:p w14:paraId="3983D54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19AF79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296l</w:t>
            </w:r>
          </w:p>
        </w:tc>
        <w:tc>
          <w:tcPr>
            <w:tcW w:w="1606" w:type="dxa"/>
            <w:vAlign w:val="center"/>
          </w:tcPr>
          <w:p w14:paraId="011A198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3160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2,53</w:t>
            </w:r>
          </w:p>
        </w:tc>
        <w:tc>
          <w:tcPr>
            <w:tcW w:w="1559" w:type="dxa"/>
            <w:vMerge/>
            <w:vAlign w:val="center"/>
          </w:tcPr>
          <w:p w14:paraId="4B81FD2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D91C27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819E859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5EE98F26" w14:textId="77777777" w:rsidTr="00E7240C">
        <w:tc>
          <w:tcPr>
            <w:tcW w:w="840" w:type="dxa"/>
            <w:vMerge/>
            <w:shd w:val="clear" w:color="auto" w:fill="auto"/>
            <w:vAlign w:val="center"/>
          </w:tcPr>
          <w:p w14:paraId="0A7E6B5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EE95D9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296j</w:t>
            </w:r>
          </w:p>
        </w:tc>
        <w:tc>
          <w:tcPr>
            <w:tcW w:w="1606" w:type="dxa"/>
            <w:vAlign w:val="center"/>
          </w:tcPr>
          <w:p w14:paraId="49B9754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405F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1,00</w:t>
            </w:r>
          </w:p>
        </w:tc>
        <w:tc>
          <w:tcPr>
            <w:tcW w:w="1559" w:type="dxa"/>
            <w:vMerge/>
            <w:vAlign w:val="center"/>
          </w:tcPr>
          <w:p w14:paraId="62F4EBC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05390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69D3A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38743C90" w14:textId="77777777" w:rsidTr="00E7240C">
        <w:tc>
          <w:tcPr>
            <w:tcW w:w="840" w:type="dxa"/>
            <w:vMerge/>
            <w:shd w:val="clear" w:color="auto" w:fill="auto"/>
            <w:vAlign w:val="center"/>
          </w:tcPr>
          <w:p w14:paraId="41258AB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8471CCA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294h</w:t>
            </w:r>
          </w:p>
        </w:tc>
        <w:tc>
          <w:tcPr>
            <w:tcW w:w="1606" w:type="dxa"/>
            <w:vAlign w:val="center"/>
          </w:tcPr>
          <w:p w14:paraId="3B2865D2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70D79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1,40</w:t>
            </w:r>
          </w:p>
        </w:tc>
        <w:tc>
          <w:tcPr>
            <w:tcW w:w="1559" w:type="dxa"/>
            <w:vMerge/>
            <w:vAlign w:val="center"/>
          </w:tcPr>
          <w:p w14:paraId="302C88D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8973B2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F284F3A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1A69228B" w14:textId="77777777" w:rsidTr="00E7240C">
        <w:trPr>
          <w:trHeight w:val="740"/>
        </w:trPr>
        <w:tc>
          <w:tcPr>
            <w:tcW w:w="840" w:type="dxa"/>
            <w:vMerge/>
            <w:shd w:val="clear" w:color="auto" w:fill="auto"/>
            <w:vAlign w:val="center"/>
          </w:tcPr>
          <w:p w14:paraId="5E4427A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7B1BBC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294c, 294f</w:t>
            </w:r>
          </w:p>
        </w:tc>
        <w:tc>
          <w:tcPr>
            <w:tcW w:w="1606" w:type="dxa"/>
            <w:vAlign w:val="center"/>
          </w:tcPr>
          <w:p w14:paraId="787DD57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4746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14,98</w:t>
            </w:r>
          </w:p>
        </w:tc>
        <w:tc>
          <w:tcPr>
            <w:tcW w:w="1559" w:type="dxa"/>
            <w:vMerge/>
            <w:vAlign w:val="center"/>
          </w:tcPr>
          <w:p w14:paraId="24A36D37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A194D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DD90A33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22AB77AE" w14:textId="77777777" w:rsidTr="00E7240C">
        <w:tc>
          <w:tcPr>
            <w:tcW w:w="840" w:type="dxa"/>
            <w:vMerge w:val="restart"/>
            <w:shd w:val="clear" w:color="auto" w:fill="auto"/>
            <w:vAlign w:val="center"/>
          </w:tcPr>
          <w:p w14:paraId="4E5EE412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2”B”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605B82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294h</w:t>
            </w:r>
          </w:p>
        </w:tc>
        <w:tc>
          <w:tcPr>
            <w:tcW w:w="1606" w:type="dxa"/>
            <w:vAlign w:val="center"/>
          </w:tcPr>
          <w:p w14:paraId="70A3635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5F32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3,37</w:t>
            </w:r>
          </w:p>
        </w:tc>
        <w:tc>
          <w:tcPr>
            <w:tcW w:w="1559" w:type="dxa"/>
            <w:vMerge w:val="restart"/>
            <w:vAlign w:val="center"/>
          </w:tcPr>
          <w:p w14:paraId="15ED885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b/>
                <w:szCs w:val="20"/>
              </w:rPr>
              <w:t>19,87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9355E7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Cs w:val="20"/>
              </w:rPr>
              <w:t>…………………………</w:t>
            </w:r>
          </w:p>
        </w:tc>
        <w:tc>
          <w:tcPr>
            <w:tcW w:w="1843" w:type="dxa"/>
            <w:vMerge w:val="restart"/>
            <w:vAlign w:val="center"/>
          </w:tcPr>
          <w:p w14:paraId="33536DE3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Cs w:val="20"/>
              </w:rPr>
              <w:t>………………………</w:t>
            </w:r>
            <w:r>
              <w:rPr>
                <w:szCs w:val="20"/>
              </w:rPr>
              <w:t>..</w:t>
            </w:r>
          </w:p>
        </w:tc>
      </w:tr>
      <w:tr w:rsidR="001808E6" w:rsidRPr="00646C9B" w14:paraId="3CBF835C" w14:textId="77777777" w:rsidTr="00E7240C">
        <w:tc>
          <w:tcPr>
            <w:tcW w:w="840" w:type="dxa"/>
            <w:vMerge/>
            <w:shd w:val="clear" w:color="auto" w:fill="auto"/>
            <w:vAlign w:val="center"/>
          </w:tcPr>
          <w:p w14:paraId="271B1C5D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61BE09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294c, g, 296o</w:t>
            </w:r>
          </w:p>
        </w:tc>
        <w:tc>
          <w:tcPr>
            <w:tcW w:w="1606" w:type="dxa"/>
            <w:vAlign w:val="center"/>
          </w:tcPr>
          <w:p w14:paraId="0683112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31,33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354C3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6,50</w:t>
            </w:r>
          </w:p>
        </w:tc>
        <w:tc>
          <w:tcPr>
            <w:tcW w:w="1559" w:type="dxa"/>
            <w:vMerge/>
            <w:vAlign w:val="center"/>
          </w:tcPr>
          <w:p w14:paraId="30B9FEC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6ECFB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823494B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542444FA" w14:textId="77777777" w:rsidTr="00E7240C">
        <w:tc>
          <w:tcPr>
            <w:tcW w:w="840" w:type="dxa"/>
            <w:vMerge/>
            <w:shd w:val="clear" w:color="auto" w:fill="auto"/>
            <w:vAlign w:val="center"/>
          </w:tcPr>
          <w:p w14:paraId="1A1F345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A27D83B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296g, k, m, f, c, d</w:t>
            </w:r>
          </w:p>
        </w:tc>
        <w:tc>
          <w:tcPr>
            <w:tcW w:w="1606" w:type="dxa"/>
            <w:vAlign w:val="center"/>
          </w:tcPr>
          <w:p w14:paraId="259F151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Nieznajowa 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9F6E3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10,00</w:t>
            </w:r>
          </w:p>
        </w:tc>
        <w:tc>
          <w:tcPr>
            <w:tcW w:w="1559" w:type="dxa"/>
            <w:vMerge/>
            <w:vAlign w:val="center"/>
          </w:tcPr>
          <w:p w14:paraId="2A815E3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09736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9DDC96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39B423E5" w14:textId="77777777" w:rsidTr="00E7240C">
        <w:trPr>
          <w:trHeight w:val="794"/>
        </w:trPr>
        <w:tc>
          <w:tcPr>
            <w:tcW w:w="5529" w:type="dxa"/>
            <w:gridSpan w:val="4"/>
            <w:vAlign w:val="center"/>
          </w:tcPr>
          <w:p w14:paraId="0E770689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Część nr 2: Suma 2„A” i 2 „B”</w:t>
            </w:r>
          </w:p>
        </w:tc>
        <w:tc>
          <w:tcPr>
            <w:tcW w:w="1559" w:type="dxa"/>
            <w:vAlign w:val="center"/>
          </w:tcPr>
          <w:p w14:paraId="074275D6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39,78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F51D6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</w:t>
            </w:r>
          </w:p>
        </w:tc>
        <w:tc>
          <w:tcPr>
            <w:tcW w:w="1843" w:type="dxa"/>
            <w:vAlign w:val="center"/>
          </w:tcPr>
          <w:p w14:paraId="2FE32FF9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…………………………</w:t>
            </w:r>
          </w:p>
        </w:tc>
      </w:tr>
    </w:tbl>
    <w:p w14:paraId="4ED1EA1F" w14:textId="77777777" w:rsidR="001808E6" w:rsidRPr="00646C9B" w:rsidRDefault="001808E6" w:rsidP="001808E6">
      <w:pPr>
        <w:autoSpaceDE w:val="0"/>
        <w:spacing w:after="0" w:line="360" w:lineRule="auto"/>
        <w:ind w:right="84"/>
        <w:jc w:val="both"/>
        <w:rPr>
          <w:rFonts w:cs="Calibri"/>
          <w:b/>
          <w:bCs/>
          <w:szCs w:val="20"/>
        </w:rPr>
      </w:pPr>
    </w:p>
    <w:p w14:paraId="660F909C" w14:textId="77777777" w:rsidR="001808E6" w:rsidRPr="00646C9B" w:rsidRDefault="001808E6" w:rsidP="001808E6">
      <w:pPr>
        <w:spacing w:after="0" w:line="360" w:lineRule="auto"/>
        <w:ind w:right="260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u w:val="single"/>
          <w:lang w:eastAsia="pl-PL"/>
        </w:rPr>
        <w:t xml:space="preserve">Oświadczam (-y), że </w:t>
      </w:r>
      <w:r w:rsidRPr="00646C9B">
        <w:rPr>
          <w:rFonts w:eastAsia="Times New Roman" w:cs="Calibri"/>
          <w:sz w:val="24"/>
          <w:szCs w:val="24"/>
          <w:u w:val="single"/>
          <w:lang w:eastAsia="en-US"/>
        </w:rPr>
        <w:t>posiadam stado:</w:t>
      </w:r>
      <w:r w:rsidRPr="00646C9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646C9B">
        <w:rPr>
          <w:rFonts w:eastAsia="Times New Roman" w:cs="Calibri"/>
          <w:i/>
          <w:sz w:val="24"/>
          <w:szCs w:val="24"/>
          <w:lang w:eastAsia="pl-PL"/>
        </w:rPr>
        <w:t>(właściwe zaznaczyć krzyżykiem):</w:t>
      </w:r>
    </w:p>
    <w:p w14:paraId="7E2B9958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hAnsi="Lato"/>
          <w:sz w:val="24"/>
          <w:szCs w:val="24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owiec</w:t>
      </w:r>
    </w:p>
    <w:p w14:paraId="69A6BBA7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hAnsi="Lato"/>
          <w:sz w:val="24"/>
          <w:szCs w:val="24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mieszane</w:t>
      </w:r>
    </w:p>
    <w:p w14:paraId="3C79EB15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eastAsia="Times New Roman" w:hAnsi="Lato"/>
          <w:sz w:val="24"/>
          <w:szCs w:val="24"/>
          <w:lang w:eastAsia="ar-SA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krów</w:t>
      </w:r>
    </w:p>
    <w:p w14:paraId="2C3C504F" w14:textId="77777777" w:rsidR="001808E6" w:rsidRDefault="001808E6" w:rsidP="001808E6">
      <w:pPr>
        <w:autoSpaceDE w:val="0"/>
        <w:spacing w:after="0" w:line="360" w:lineRule="auto"/>
        <w:ind w:right="84"/>
        <w:jc w:val="both"/>
        <w:rPr>
          <w:rFonts w:cs="Calibri"/>
          <w:b/>
          <w:bCs/>
          <w:szCs w:val="20"/>
        </w:rPr>
      </w:pPr>
    </w:p>
    <w:p w14:paraId="20E1ABB6" w14:textId="77777777" w:rsidR="001808E6" w:rsidRPr="00646C9B" w:rsidRDefault="001808E6" w:rsidP="001808E6">
      <w:pPr>
        <w:autoSpaceDE w:val="0"/>
        <w:spacing w:after="0" w:line="360" w:lineRule="auto"/>
        <w:ind w:right="84"/>
        <w:jc w:val="both"/>
        <w:rPr>
          <w:rFonts w:cs="Calibri"/>
          <w:b/>
          <w:bCs/>
          <w:szCs w:val="20"/>
        </w:rPr>
      </w:pPr>
    </w:p>
    <w:p w14:paraId="0C8523C3" w14:textId="77777777" w:rsidR="001808E6" w:rsidRPr="00646C9B" w:rsidRDefault="001808E6" w:rsidP="001808E6">
      <w:pPr>
        <w:autoSpaceDE w:val="0"/>
        <w:spacing w:after="0" w:line="360" w:lineRule="auto"/>
        <w:ind w:right="84"/>
        <w:jc w:val="both"/>
        <w:rPr>
          <w:rFonts w:cs="Calibri"/>
          <w:b/>
          <w:bCs/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Część 3 –  „Baranie”</w:t>
      </w:r>
    </w:p>
    <w:p w14:paraId="6AB99D9E" w14:textId="77777777" w:rsidR="001808E6" w:rsidRDefault="001808E6" w:rsidP="001808E6">
      <w:pPr>
        <w:autoSpaceDE w:val="0"/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sz w:val="24"/>
          <w:szCs w:val="24"/>
        </w:rPr>
        <w:t>Stado powinno liczyć nie mniej niż 100 owiec lub nie mniej niż 30 sztuk bydła, kozy mogą stanowić uzupełnienie obsady,  nie wolno przekroczyć maksymalnego obciążenia pastwisk.</w:t>
      </w:r>
    </w:p>
    <w:p w14:paraId="6DE0B5ED" w14:textId="77777777" w:rsidR="001808E6" w:rsidRDefault="001808E6" w:rsidP="001808E6">
      <w:pPr>
        <w:autoSpaceDE w:val="0"/>
        <w:spacing w:after="0" w:line="360" w:lineRule="auto"/>
        <w:ind w:right="84"/>
        <w:jc w:val="both"/>
        <w:rPr>
          <w:sz w:val="24"/>
          <w:szCs w:val="24"/>
        </w:rPr>
      </w:pPr>
    </w:p>
    <w:p w14:paraId="60B024C8" w14:textId="77777777" w:rsidR="001808E6" w:rsidRPr="00646C9B" w:rsidRDefault="001808E6" w:rsidP="001808E6">
      <w:pPr>
        <w:autoSpaceDE w:val="0"/>
        <w:spacing w:after="0" w:line="360" w:lineRule="auto"/>
        <w:ind w:right="84"/>
        <w:jc w:val="both"/>
        <w:rPr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02"/>
        <w:gridCol w:w="1617"/>
        <w:gridCol w:w="1561"/>
        <w:gridCol w:w="1552"/>
        <w:gridCol w:w="1848"/>
        <w:gridCol w:w="1843"/>
      </w:tblGrid>
      <w:tr w:rsidR="001808E6" w:rsidRPr="00646C9B" w14:paraId="63FFB88D" w14:textId="77777777" w:rsidTr="00E7240C">
        <w:trPr>
          <w:cantSplit/>
          <w:trHeight w:val="766"/>
        </w:trPr>
        <w:tc>
          <w:tcPr>
            <w:tcW w:w="851" w:type="dxa"/>
            <w:shd w:val="clear" w:color="auto" w:fill="auto"/>
            <w:vAlign w:val="center"/>
          </w:tcPr>
          <w:p w14:paraId="607FE4D8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lastRenderedPageBreak/>
              <w:t>Nr części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57B2AA8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Lokalizacja</w:t>
            </w:r>
          </w:p>
        </w:tc>
        <w:tc>
          <w:tcPr>
            <w:tcW w:w="1617" w:type="dxa"/>
            <w:vAlign w:val="center"/>
          </w:tcPr>
          <w:p w14:paraId="01203000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Nr działki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ADE0F9F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Powierzchnia działki [ha]</w:t>
            </w:r>
          </w:p>
        </w:tc>
        <w:tc>
          <w:tcPr>
            <w:tcW w:w="1552" w:type="dxa"/>
            <w:vAlign w:val="center"/>
          </w:tcPr>
          <w:p w14:paraId="440A1344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</w:p>
          <w:p w14:paraId="5191E81A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Powierzchnia</w:t>
            </w:r>
          </w:p>
          <w:p w14:paraId="65820376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części</w:t>
            </w:r>
          </w:p>
          <w:p w14:paraId="47CBB3C9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[ha]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CBD11C4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2C5F6DB0" w14:textId="77777777" w:rsidR="001808E6" w:rsidRPr="00646C9B" w:rsidRDefault="001808E6" w:rsidP="00E7240C">
            <w:pPr>
              <w:snapToGrid w:val="0"/>
              <w:spacing w:after="0" w:line="240" w:lineRule="auto"/>
              <w:ind w:right="85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Wartość brutto</w:t>
            </w:r>
          </w:p>
        </w:tc>
      </w:tr>
      <w:tr w:rsidR="001808E6" w:rsidRPr="00646C9B" w14:paraId="3CF30E56" w14:textId="77777777" w:rsidTr="00E7240C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457DB3A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b/>
                <w:szCs w:val="20"/>
              </w:rPr>
            </w:pPr>
            <w:r w:rsidRPr="00646C9B">
              <w:rPr>
                <w:b/>
                <w:szCs w:val="20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9823064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Baranie 7c, f</w:t>
            </w:r>
          </w:p>
        </w:tc>
        <w:tc>
          <w:tcPr>
            <w:tcW w:w="1617" w:type="dxa"/>
            <w:vAlign w:val="center"/>
          </w:tcPr>
          <w:p w14:paraId="32872A8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Olchowiec 360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677010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8,97</w:t>
            </w:r>
          </w:p>
        </w:tc>
        <w:tc>
          <w:tcPr>
            <w:tcW w:w="1552" w:type="dxa"/>
            <w:vMerge w:val="restart"/>
            <w:vAlign w:val="center"/>
          </w:tcPr>
          <w:p w14:paraId="1E6EC1FC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b/>
                <w:szCs w:val="20"/>
              </w:rPr>
              <w:t>11,53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1A14979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</w:t>
            </w:r>
            <w:r>
              <w:rPr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14:paraId="230975A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Cs w:val="20"/>
              </w:rPr>
              <w:t>………………………</w:t>
            </w:r>
            <w:r>
              <w:rPr>
                <w:szCs w:val="20"/>
              </w:rPr>
              <w:t>…</w:t>
            </w:r>
          </w:p>
        </w:tc>
      </w:tr>
      <w:tr w:rsidR="001808E6" w:rsidRPr="00646C9B" w14:paraId="1EC663BF" w14:textId="77777777" w:rsidTr="00E7240C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5379D973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497F35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Baranie 3c</w:t>
            </w:r>
          </w:p>
        </w:tc>
        <w:tc>
          <w:tcPr>
            <w:tcW w:w="1617" w:type="dxa"/>
            <w:vAlign w:val="center"/>
          </w:tcPr>
          <w:p w14:paraId="545DF21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Wilsznia</w:t>
            </w:r>
            <w:proofErr w:type="spellEnd"/>
            <w:r w:rsidRPr="00646C9B">
              <w:rPr>
                <w:sz w:val="21"/>
                <w:szCs w:val="21"/>
              </w:rPr>
              <w:br/>
              <w:t>11/1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31C643F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1,83</w:t>
            </w:r>
          </w:p>
        </w:tc>
        <w:tc>
          <w:tcPr>
            <w:tcW w:w="1552" w:type="dxa"/>
            <w:vMerge/>
          </w:tcPr>
          <w:p w14:paraId="633E9835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362027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</w:tcPr>
          <w:p w14:paraId="1206826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  <w:tr w:rsidR="001808E6" w:rsidRPr="00646C9B" w14:paraId="3197D386" w14:textId="77777777" w:rsidTr="00E7240C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3BED493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91D962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Baranie 3d, f</w:t>
            </w:r>
          </w:p>
        </w:tc>
        <w:tc>
          <w:tcPr>
            <w:tcW w:w="1617" w:type="dxa"/>
            <w:vAlign w:val="center"/>
          </w:tcPr>
          <w:p w14:paraId="1F14FB61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proofErr w:type="spellStart"/>
            <w:r w:rsidRPr="00646C9B">
              <w:rPr>
                <w:sz w:val="21"/>
                <w:szCs w:val="21"/>
              </w:rPr>
              <w:t>Wilsznia</w:t>
            </w:r>
            <w:proofErr w:type="spellEnd"/>
            <w:r w:rsidRPr="00646C9B">
              <w:rPr>
                <w:sz w:val="21"/>
                <w:szCs w:val="21"/>
              </w:rPr>
              <w:br/>
              <w:t>23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FC8318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jc w:val="center"/>
              <w:rPr>
                <w:szCs w:val="20"/>
              </w:rPr>
            </w:pPr>
            <w:r w:rsidRPr="00646C9B">
              <w:rPr>
                <w:sz w:val="21"/>
                <w:szCs w:val="21"/>
              </w:rPr>
              <w:t>0,73</w:t>
            </w:r>
          </w:p>
        </w:tc>
        <w:tc>
          <w:tcPr>
            <w:tcW w:w="1552" w:type="dxa"/>
            <w:vMerge/>
          </w:tcPr>
          <w:p w14:paraId="2C3DF4CE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5FE54872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  <w:tc>
          <w:tcPr>
            <w:tcW w:w="1843" w:type="dxa"/>
            <w:vMerge/>
          </w:tcPr>
          <w:p w14:paraId="7A192470" w14:textId="77777777" w:rsidR="001808E6" w:rsidRPr="00646C9B" w:rsidRDefault="001808E6" w:rsidP="00E7240C">
            <w:pPr>
              <w:snapToGrid w:val="0"/>
              <w:spacing w:line="240" w:lineRule="auto"/>
              <w:ind w:right="84"/>
              <w:rPr>
                <w:szCs w:val="20"/>
              </w:rPr>
            </w:pPr>
          </w:p>
        </w:tc>
      </w:tr>
    </w:tbl>
    <w:p w14:paraId="289A98D1" w14:textId="77777777" w:rsidR="001808E6" w:rsidRPr="00646C9B" w:rsidRDefault="001808E6" w:rsidP="001808E6">
      <w:pPr>
        <w:spacing w:after="0" w:line="360" w:lineRule="auto"/>
        <w:ind w:right="84"/>
        <w:jc w:val="both"/>
        <w:rPr>
          <w:rFonts w:eastAsia="Times New Roman" w:cs="Calibri"/>
          <w:szCs w:val="20"/>
          <w:lang w:eastAsia="pl-PL"/>
        </w:rPr>
      </w:pPr>
    </w:p>
    <w:p w14:paraId="4DE55B4C" w14:textId="77777777" w:rsidR="001808E6" w:rsidRPr="00646C9B" w:rsidRDefault="001808E6" w:rsidP="001808E6">
      <w:pPr>
        <w:spacing w:after="0" w:line="360" w:lineRule="auto"/>
        <w:ind w:right="260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u w:val="single"/>
          <w:lang w:eastAsia="pl-PL"/>
        </w:rPr>
        <w:t xml:space="preserve">Oświadczam (-y), że </w:t>
      </w:r>
      <w:r w:rsidRPr="00646C9B">
        <w:rPr>
          <w:rFonts w:eastAsia="Times New Roman" w:cs="Calibri"/>
          <w:sz w:val="24"/>
          <w:szCs w:val="24"/>
          <w:u w:val="single"/>
          <w:lang w:eastAsia="en-US"/>
        </w:rPr>
        <w:t>posiadam stado:</w:t>
      </w:r>
      <w:r w:rsidRPr="00646C9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646C9B">
        <w:rPr>
          <w:rFonts w:eastAsia="Times New Roman" w:cs="Calibri"/>
          <w:i/>
          <w:sz w:val="24"/>
          <w:szCs w:val="24"/>
          <w:lang w:eastAsia="pl-PL"/>
        </w:rPr>
        <w:t>(właściwe zaznaczyć krzyżykiem):</w:t>
      </w:r>
    </w:p>
    <w:p w14:paraId="72EC567C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hAnsi="Lato"/>
          <w:sz w:val="24"/>
          <w:szCs w:val="24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owiec</w:t>
      </w:r>
    </w:p>
    <w:p w14:paraId="6FBED81E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hAnsi="Lato"/>
          <w:sz w:val="24"/>
          <w:szCs w:val="24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mieszane</w:t>
      </w:r>
    </w:p>
    <w:p w14:paraId="0775E785" w14:textId="77777777" w:rsidR="001808E6" w:rsidRPr="00646C9B" w:rsidRDefault="001808E6" w:rsidP="001808E6">
      <w:pPr>
        <w:pStyle w:val="Akapitzlist"/>
        <w:numPr>
          <w:ilvl w:val="0"/>
          <w:numId w:val="13"/>
        </w:numPr>
        <w:spacing w:after="0"/>
        <w:jc w:val="both"/>
        <w:rPr>
          <w:rFonts w:ascii="Lato" w:eastAsia="Times New Roman" w:hAnsi="Lato"/>
          <w:sz w:val="24"/>
          <w:szCs w:val="24"/>
          <w:lang w:eastAsia="ar-SA"/>
        </w:rPr>
      </w:pPr>
      <w:r w:rsidRPr="00646C9B">
        <w:rPr>
          <w:rFonts w:ascii="Lato" w:eastAsia="Times New Roman" w:hAnsi="Lato"/>
          <w:sz w:val="24"/>
          <w:szCs w:val="24"/>
          <w:lang w:eastAsia="pl-PL"/>
        </w:rPr>
        <w:t>krów</w:t>
      </w:r>
    </w:p>
    <w:p w14:paraId="513F8D17" w14:textId="77777777" w:rsidR="001808E6" w:rsidRPr="00646C9B" w:rsidRDefault="001808E6" w:rsidP="001808E6">
      <w:pPr>
        <w:spacing w:after="0" w:line="360" w:lineRule="auto"/>
        <w:ind w:right="84"/>
        <w:jc w:val="both"/>
        <w:rPr>
          <w:rFonts w:eastAsia="Times New Roman" w:cs="Calibri"/>
          <w:sz w:val="24"/>
          <w:szCs w:val="24"/>
          <w:lang w:eastAsia="pl-PL"/>
        </w:rPr>
      </w:pPr>
    </w:p>
    <w:p w14:paraId="0E1498E7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lang w:eastAsia="pl-PL"/>
        </w:rPr>
        <w:t>4. Oświadczam (-y), że powyższa cena zawiera wszystkie koszty związane z realizacją przedmiotu umowy, zgodnie z opisem przedmiotu zamówienia zawartym w SIWZ.</w:t>
      </w:r>
    </w:p>
    <w:p w14:paraId="473A9ED3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5. </w:t>
      </w:r>
      <w:r w:rsidRPr="00646C9B">
        <w:rPr>
          <w:rFonts w:eastAsia="Times New Roman" w:cs="Calibri"/>
          <w:sz w:val="24"/>
          <w:szCs w:val="24"/>
          <w:lang w:eastAsia="pl-PL"/>
        </w:rPr>
        <w:t>Oświadczam (-y),</w:t>
      </w:r>
      <w:r w:rsidRPr="00646C9B">
        <w:rPr>
          <w:rFonts w:cs="Calibri"/>
          <w:sz w:val="24"/>
          <w:szCs w:val="24"/>
        </w:rPr>
        <w:t xml:space="preserve"> że zapoznaliśmy się ze specyfikacją istotnych warunków zamówienia i uznajemy się za związanych określonymi w niej zasadami postępowania.</w:t>
      </w:r>
    </w:p>
    <w:p w14:paraId="2EEBD461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6. </w:t>
      </w:r>
      <w:r w:rsidRPr="00646C9B">
        <w:rPr>
          <w:rFonts w:eastAsia="Times New Roman" w:cs="Calibri"/>
          <w:sz w:val="24"/>
          <w:szCs w:val="24"/>
          <w:lang w:eastAsia="pl-PL"/>
        </w:rPr>
        <w:t>Oświadczam (-y),</w:t>
      </w:r>
      <w:r w:rsidRPr="00646C9B">
        <w:rPr>
          <w:rFonts w:cs="Calibri"/>
          <w:sz w:val="24"/>
          <w:szCs w:val="24"/>
        </w:rPr>
        <w:t xml:space="preserve"> że uważamy się za związanych niniejszą ofertą na czas wskazany w specyfikacji istotnych warunków zamówienia.</w:t>
      </w:r>
    </w:p>
    <w:p w14:paraId="283F4AE8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7. </w:t>
      </w:r>
      <w:r w:rsidRPr="00646C9B">
        <w:rPr>
          <w:rFonts w:eastAsia="Times New Roman" w:cs="Calibri"/>
          <w:sz w:val="24"/>
          <w:szCs w:val="24"/>
          <w:lang w:eastAsia="pl-PL"/>
        </w:rPr>
        <w:t xml:space="preserve">Oświadczam (-y), </w:t>
      </w:r>
      <w:r w:rsidRPr="00646C9B">
        <w:rPr>
          <w:rFonts w:cs="Calibri"/>
          <w:sz w:val="24"/>
          <w:szCs w:val="24"/>
        </w:rPr>
        <w:t>że zapoznaliśmy się z postanowieniami umowy i zobowiązujemy się w przypadku wyboru naszej oferty do zawarcia umowy na zawartych tam warunkach w miejscu i terminie wyznaczonym przez Zamawiającego.</w:t>
      </w:r>
    </w:p>
    <w:p w14:paraId="1F296C91" w14:textId="77777777" w:rsidR="001808E6" w:rsidRDefault="001808E6" w:rsidP="001808E6">
      <w:pPr>
        <w:spacing w:after="0" w:line="360" w:lineRule="auto"/>
        <w:ind w:right="84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t>8. Informujemy, że wybór oferty nie będzie/będzie* prowadzić do powstania u Zamawiającego obowiązku podatkowego zgodnie z przepisami o podatku od towarów i usług, Rodzaj usługi, których świadczenie będzie prowadzić do powstania u zamawiającego obowiązku podatkowego zgodnie z</w:t>
      </w:r>
      <w:r w:rsidRPr="00646C9B">
        <w:rPr>
          <w:rFonts w:cs="Calibri"/>
          <w:sz w:val="24"/>
          <w:szCs w:val="24"/>
        </w:rPr>
        <w:t> </w:t>
      </w: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t>przepisami o podatku od towaru i usług: ……………………………………………………………………..……..………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</w:t>
      </w: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t>…</w:t>
      </w:r>
    </w:p>
    <w:p w14:paraId="1336B8B1" w14:textId="77777777" w:rsidR="001808E6" w:rsidRPr="00646C9B" w:rsidRDefault="001808E6" w:rsidP="001808E6">
      <w:pPr>
        <w:spacing w:after="0" w:line="360" w:lineRule="auto"/>
        <w:ind w:right="84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646C9B">
        <w:rPr>
          <w:rFonts w:eastAsia="SimSun" w:cs="Calibri"/>
          <w:kern w:val="1"/>
          <w:sz w:val="24"/>
          <w:szCs w:val="24"/>
          <w:lang w:eastAsia="hi-IN" w:bidi="hi-IN"/>
        </w:rPr>
        <w:t>Wartość ww. usług bez kwoty podatku wynosi: .................................................................................</w:t>
      </w:r>
    </w:p>
    <w:p w14:paraId="355812C0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9. </w:t>
      </w:r>
      <w:r w:rsidRPr="00646C9B">
        <w:rPr>
          <w:rFonts w:eastAsia="Times New Roman" w:cs="Calibri"/>
          <w:sz w:val="24"/>
          <w:szCs w:val="24"/>
          <w:lang w:eastAsia="pl-PL"/>
        </w:rPr>
        <w:t>Oświadczam (-y),</w:t>
      </w:r>
      <w:r w:rsidRPr="00646C9B">
        <w:rPr>
          <w:rFonts w:cs="Calibri"/>
          <w:sz w:val="24"/>
          <w:szCs w:val="24"/>
        </w:rPr>
        <w:t xml:space="preserve"> że zamówienie realizować będziemy:*</w:t>
      </w:r>
    </w:p>
    <w:p w14:paraId="0ED42F49" w14:textId="77777777" w:rsidR="001808E6" w:rsidRPr="00646C9B" w:rsidRDefault="001808E6" w:rsidP="001808E6">
      <w:pPr>
        <w:spacing w:after="0" w:line="360" w:lineRule="auto"/>
        <w:ind w:left="284"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- sami, tj. bez udziału podwykonawców,</w:t>
      </w:r>
    </w:p>
    <w:p w14:paraId="7D26CDB2" w14:textId="77777777" w:rsidR="001808E6" w:rsidRPr="00646C9B" w:rsidRDefault="001808E6" w:rsidP="001808E6">
      <w:pPr>
        <w:spacing w:after="0" w:line="360" w:lineRule="auto"/>
        <w:ind w:left="284"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- przy udziale podwykonawców.</w:t>
      </w:r>
    </w:p>
    <w:p w14:paraId="54AE1F1F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>* niepotrzebne skreślić</w:t>
      </w:r>
    </w:p>
    <w:p w14:paraId="36ECD309" w14:textId="77777777" w:rsidR="001808E6" w:rsidRPr="00646C9B" w:rsidRDefault="001808E6" w:rsidP="001808E6">
      <w:pPr>
        <w:spacing w:after="0" w:line="360" w:lineRule="auto"/>
        <w:ind w:right="84"/>
        <w:rPr>
          <w:rFonts w:cs="Calibri"/>
          <w:sz w:val="24"/>
          <w:szCs w:val="24"/>
        </w:rPr>
      </w:pPr>
      <w:r w:rsidRPr="00646C9B">
        <w:rPr>
          <w:rFonts w:cs="Calibri"/>
          <w:sz w:val="24"/>
          <w:szCs w:val="24"/>
        </w:rPr>
        <w:lastRenderedPageBreak/>
        <w:t xml:space="preserve">10. Części zamówienia (zakres), który Wykonawca zamierza powierzyć podwykonawcom </w:t>
      </w:r>
      <w:r w:rsidRPr="00646C9B">
        <w:rPr>
          <w:rFonts w:cs="Calibri"/>
          <w:i/>
          <w:iCs/>
          <w:sz w:val="24"/>
          <w:szCs w:val="24"/>
        </w:rPr>
        <w:t>(należy również podać firmę wykonawcy</w:t>
      </w:r>
      <w:r w:rsidRPr="00646C9B">
        <w:rPr>
          <w:rFonts w:cs="Calibri"/>
          <w:sz w:val="24"/>
          <w:szCs w:val="24"/>
        </w:rPr>
        <w:t xml:space="preserve">): </w:t>
      </w:r>
    </w:p>
    <w:p w14:paraId="3668D3E4" w14:textId="77777777" w:rsidR="001808E6" w:rsidRPr="00646C9B" w:rsidRDefault="001808E6" w:rsidP="001808E6">
      <w:pPr>
        <w:spacing w:after="0" w:line="360" w:lineRule="auto"/>
        <w:ind w:right="84"/>
        <w:rPr>
          <w:rFonts w:eastAsia="Times New Roman" w:cs="Calibri"/>
          <w:sz w:val="24"/>
          <w:szCs w:val="24"/>
          <w:lang w:eastAsia="pl-PL"/>
        </w:rPr>
      </w:pPr>
      <w:r w:rsidRPr="00646C9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95A093" w14:textId="77777777" w:rsidR="001808E6" w:rsidRPr="00646C9B" w:rsidRDefault="001808E6" w:rsidP="001808E6">
      <w:pPr>
        <w:spacing w:after="0" w:line="312" w:lineRule="auto"/>
        <w:ind w:right="261"/>
        <w:jc w:val="both"/>
        <w:rPr>
          <w:rFonts w:eastAsia="Times New Roman" w:cs="Calibri"/>
          <w:sz w:val="24"/>
          <w:szCs w:val="24"/>
          <w:lang w:eastAsia="pl-PL"/>
        </w:rPr>
      </w:pPr>
      <w:r w:rsidRPr="00646C9B">
        <w:rPr>
          <w:rFonts w:eastAsia="Times New Roman" w:cs="Calibri"/>
          <w:sz w:val="24"/>
          <w:szCs w:val="24"/>
          <w:lang w:eastAsia="pl-PL"/>
        </w:rPr>
        <w:t>11. Oświadczam (-y), że wypełniłem/- liśmy obowiązki informacyjne przewidziane w art. 13 i 14 RODO wobec osób fizycznych, od których dane osobowe bezpośrednio lub pośrednio pozyskałem w celu ubiegania się o udzielenie zamówienia publicznego w niniejszym postępowaniu.</w:t>
      </w:r>
    </w:p>
    <w:p w14:paraId="7D3E23EE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lang w:eastAsia="pl-PL"/>
        </w:rPr>
        <w:t>12. Ofertę składam (-y) na  ………... kolejno ponumerowanych stronach.</w:t>
      </w:r>
    </w:p>
    <w:p w14:paraId="53F55D77" w14:textId="77777777" w:rsidR="001808E6" w:rsidRPr="00646C9B" w:rsidRDefault="001808E6" w:rsidP="001808E6">
      <w:pPr>
        <w:spacing w:after="0" w:line="360" w:lineRule="auto"/>
        <w:ind w:right="84"/>
        <w:contextualSpacing/>
        <w:jc w:val="both"/>
        <w:rPr>
          <w:sz w:val="24"/>
          <w:szCs w:val="24"/>
        </w:rPr>
      </w:pPr>
      <w:r w:rsidRPr="00646C9B">
        <w:rPr>
          <w:rFonts w:eastAsia="Times New Roman" w:cs="Calibri"/>
          <w:sz w:val="24"/>
          <w:szCs w:val="24"/>
          <w:lang w:eastAsia="pl-PL"/>
        </w:rPr>
        <w:t>13. Dokumenty stanowiące tajemnicę przedsiębiorstwa zawarte są na stronach oferty o numerach od …….…………..… do …….………….… .</w:t>
      </w:r>
    </w:p>
    <w:p w14:paraId="070F8FC0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14. Załącznikami do niniejszej oferty są:</w:t>
      </w:r>
    </w:p>
    <w:p w14:paraId="7B0A7357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1. ….........................................................................................................................</w:t>
      </w:r>
    </w:p>
    <w:p w14:paraId="5AF7D274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2. ….........................................................................................................................</w:t>
      </w:r>
    </w:p>
    <w:p w14:paraId="7051A419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3. ….........................................................................................................................</w:t>
      </w:r>
    </w:p>
    <w:p w14:paraId="07114BDF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4. ….........................................................................................................................</w:t>
      </w:r>
    </w:p>
    <w:p w14:paraId="3D9855FF" w14:textId="77777777" w:rsidR="001808E6" w:rsidRPr="00646C9B" w:rsidRDefault="001808E6" w:rsidP="001808E6">
      <w:pPr>
        <w:spacing w:after="0" w:line="360" w:lineRule="auto"/>
        <w:ind w:right="84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5. ….........................................................................................................................</w:t>
      </w:r>
    </w:p>
    <w:p w14:paraId="1827E304" w14:textId="77777777" w:rsidR="001808E6" w:rsidRPr="00646C9B" w:rsidRDefault="001808E6" w:rsidP="001808E6">
      <w:pPr>
        <w:spacing w:after="0" w:line="360" w:lineRule="auto"/>
        <w:ind w:right="84"/>
        <w:rPr>
          <w:rFonts w:cs="Calibri"/>
          <w:sz w:val="24"/>
          <w:szCs w:val="24"/>
        </w:rPr>
      </w:pPr>
    </w:p>
    <w:p w14:paraId="4D3CDFF4" w14:textId="77777777" w:rsidR="001808E6" w:rsidRPr="00646C9B" w:rsidRDefault="001808E6" w:rsidP="001808E6">
      <w:pPr>
        <w:spacing w:after="0" w:line="360" w:lineRule="auto"/>
        <w:ind w:right="84"/>
        <w:rPr>
          <w:rFonts w:cs="Calibri"/>
          <w:sz w:val="24"/>
          <w:szCs w:val="24"/>
        </w:rPr>
      </w:pPr>
    </w:p>
    <w:p w14:paraId="336862C4" w14:textId="77777777" w:rsidR="001808E6" w:rsidRPr="00646C9B" w:rsidRDefault="001808E6" w:rsidP="001808E6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                                                              </w:t>
      </w:r>
      <w:r w:rsidRPr="00646C9B">
        <w:rPr>
          <w:rFonts w:cs="Calibri"/>
          <w:sz w:val="24"/>
          <w:szCs w:val="24"/>
        </w:rPr>
        <w:tab/>
      </w:r>
      <w:r w:rsidRPr="00646C9B">
        <w:rPr>
          <w:rFonts w:cs="Calibri"/>
          <w:sz w:val="24"/>
          <w:szCs w:val="24"/>
        </w:rPr>
        <w:tab/>
      </w:r>
      <w:r w:rsidRPr="00646C9B">
        <w:rPr>
          <w:rFonts w:cs="Calibri"/>
          <w:sz w:val="24"/>
          <w:szCs w:val="24"/>
        </w:rPr>
        <w:tab/>
        <w:t xml:space="preserve">  …...........................................................</w:t>
      </w:r>
    </w:p>
    <w:p w14:paraId="46A1CBD9" w14:textId="77777777" w:rsidR="001808E6" w:rsidRPr="00646C9B" w:rsidRDefault="001808E6" w:rsidP="001808E6">
      <w:pPr>
        <w:spacing w:after="0" w:line="360" w:lineRule="auto"/>
        <w:ind w:right="84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 </w:t>
      </w:r>
      <w:r w:rsidRPr="00646C9B">
        <w:rPr>
          <w:rFonts w:cs="Calibri"/>
          <w:sz w:val="24"/>
          <w:szCs w:val="24"/>
        </w:rPr>
        <w:tab/>
      </w:r>
      <w:r w:rsidRPr="00646C9B">
        <w:rPr>
          <w:rFonts w:cs="Calibri"/>
          <w:sz w:val="24"/>
          <w:szCs w:val="24"/>
        </w:rPr>
        <w:tab/>
      </w:r>
      <w:r w:rsidRPr="00646C9B">
        <w:rPr>
          <w:rFonts w:cs="Calibri"/>
          <w:sz w:val="24"/>
          <w:szCs w:val="24"/>
        </w:rPr>
        <w:tab/>
        <w:t xml:space="preserve">                                                       /podpis osoby upoważnionej/    </w:t>
      </w:r>
      <w:bookmarkStart w:id="0" w:name="_GoBack"/>
      <w:bookmarkEnd w:id="0"/>
    </w:p>
    <w:sectPr w:rsidR="001808E6" w:rsidRPr="00646C9B" w:rsidSect="001808E6">
      <w:footerReference w:type="default" r:id="rId7"/>
      <w:foot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D6216" w14:textId="77777777" w:rsidR="0096440E" w:rsidRDefault="0096440E" w:rsidP="001808E6">
      <w:pPr>
        <w:spacing w:after="0" w:line="240" w:lineRule="auto"/>
      </w:pPr>
      <w:r>
        <w:separator/>
      </w:r>
    </w:p>
  </w:endnote>
  <w:endnote w:type="continuationSeparator" w:id="0">
    <w:p w14:paraId="7F0ADCDF" w14:textId="77777777" w:rsidR="0096440E" w:rsidRDefault="0096440E" w:rsidP="0018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AAB4" w14:textId="4BD08319" w:rsidR="00FD0D3F" w:rsidRDefault="0096440E" w:rsidP="001808E6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64103972"/>
      <w:docPartObj>
        <w:docPartGallery w:val="Page Numbers (Bottom of Page)"/>
        <w:docPartUnique/>
      </w:docPartObj>
    </w:sdtPr>
    <w:sdtContent>
      <w:p w14:paraId="31343D40" w14:textId="42FC44E4" w:rsidR="001808E6" w:rsidRPr="001808E6" w:rsidRDefault="001808E6" w:rsidP="001808E6">
        <w:pPr>
          <w:pStyle w:val="Stopka"/>
          <w:jc w:val="center"/>
          <w:rPr>
            <w:sz w:val="18"/>
            <w:szCs w:val="18"/>
          </w:rPr>
        </w:pPr>
        <w:r w:rsidRPr="001808E6">
          <w:rPr>
            <w:sz w:val="18"/>
            <w:szCs w:val="18"/>
          </w:rPr>
          <w:fldChar w:fldCharType="begin"/>
        </w:r>
        <w:r w:rsidRPr="001808E6">
          <w:rPr>
            <w:sz w:val="18"/>
            <w:szCs w:val="18"/>
          </w:rPr>
          <w:instrText>PAGE   \* MERGEFORMAT</w:instrText>
        </w:r>
        <w:r w:rsidRPr="001808E6">
          <w:rPr>
            <w:sz w:val="18"/>
            <w:szCs w:val="18"/>
          </w:rPr>
          <w:fldChar w:fldCharType="separate"/>
        </w:r>
        <w:r w:rsidRPr="001808E6">
          <w:rPr>
            <w:sz w:val="18"/>
            <w:szCs w:val="18"/>
          </w:rPr>
          <w:t>2</w:t>
        </w:r>
        <w:r w:rsidRPr="001808E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F3CD" w14:textId="77777777" w:rsidR="0096440E" w:rsidRDefault="0096440E" w:rsidP="001808E6">
      <w:pPr>
        <w:spacing w:after="0" w:line="240" w:lineRule="auto"/>
      </w:pPr>
      <w:r>
        <w:separator/>
      </w:r>
    </w:p>
  </w:footnote>
  <w:footnote w:type="continuationSeparator" w:id="0">
    <w:p w14:paraId="71D0FFD0" w14:textId="77777777" w:rsidR="0096440E" w:rsidRDefault="0096440E" w:rsidP="0018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</w:abstractNum>
  <w:abstractNum w:abstractNumId="4" w15:restartNumberingAfterBreak="0">
    <w:nsid w:val="00000006"/>
    <w:multiLevelType w:val="multilevel"/>
    <w:tmpl w:val="1B88B6A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8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Cs w:val="20"/>
      </w:rPr>
    </w:lvl>
  </w:abstractNum>
  <w:abstractNum w:abstractNumId="11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29953B2"/>
    <w:multiLevelType w:val="hybridMultilevel"/>
    <w:tmpl w:val="CE9A7882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C601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927E29"/>
    <w:multiLevelType w:val="hybridMultilevel"/>
    <w:tmpl w:val="7A20C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42C13"/>
    <w:multiLevelType w:val="multilevel"/>
    <w:tmpl w:val="0CA8EE3C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C14618"/>
    <w:multiLevelType w:val="hybridMultilevel"/>
    <w:tmpl w:val="758270E2"/>
    <w:name w:val="WW8Num37"/>
    <w:lvl w:ilvl="0" w:tplc="A3E65EB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E4D65"/>
    <w:multiLevelType w:val="multilevel"/>
    <w:tmpl w:val="B39047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6386AF8"/>
    <w:multiLevelType w:val="multilevel"/>
    <w:tmpl w:val="9706545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8C0E57"/>
    <w:multiLevelType w:val="multilevel"/>
    <w:tmpl w:val="97065452"/>
    <w:name w:val="WW8Num152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A43627"/>
    <w:multiLevelType w:val="hybridMultilevel"/>
    <w:tmpl w:val="8090B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222DE"/>
    <w:multiLevelType w:val="hybridMultilevel"/>
    <w:tmpl w:val="9992EB60"/>
    <w:name w:val="WW8Num1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EA975D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35" w15:restartNumberingAfterBreak="0">
    <w:nsid w:val="504952E5"/>
    <w:multiLevelType w:val="multilevel"/>
    <w:tmpl w:val="9BDCBAD8"/>
    <w:name w:val="WW8Num36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570F13AF"/>
    <w:multiLevelType w:val="hybridMultilevel"/>
    <w:tmpl w:val="C380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3DA3"/>
    <w:multiLevelType w:val="hybridMultilevel"/>
    <w:tmpl w:val="3FDA0A54"/>
    <w:name w:val="WW8Num152"/>
    <w:lvl w:ilvl="0" w:tplc="0000000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D59BD"/>
    <w:multiLevelType w:val="hybridMultilevel"/>
    <w:tmpl w:val="E64C86E2"/>
    <w:lvl w:ilvl="0" w:tplc="9F60D13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23FB9"/>
    <w:multiLevelType w:val="hybridMultilevel"/>
    <w:tmpl w:val="9E187EB6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F84BA0"/>
    <w:multiLevelType w:val="hybridMultilevel"/>
    <w:tmpl w:val="160A00B6"/>
    <w:name w:val="WW8Num1522"/>
    <w:lvl w:ilvl="0" w:tplc="00000006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A002B14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4"/>
  </w:num>
  <w:num w:numId="5">
    <w:abstractNumId w:val="40"/>
  </w:num>
  <w:num w:numId="6">
    <w:abstractNumId w:val="3"/>
  </w:num>
  <w:num w:numId="7">
    <w:abstractNumId w:val="10"/>
  </w:num>
  <w:num w:numId="8">
    <w:abstractNumId w:val="17"/>
  </w:num>
  <w:num w:numId="9">
    <w:abstractNumId w:val="38"/>
  </w:num>
  <w:num w:numId="10">
    <w:abstractNumId w:val="29"/>
  </w:num>
  <w:num w:numId="11">
    <w:abstractNumId w:val="18"/>
  </w:num>
  <w:num w:numId="12">
    <w:abstractNumId w:val="31"/>
  </w:num>
  <w:num w:numId="13">
    <w:abstractNumId w:val="44"/>
  </w:num>
  <w:num w:numId="14">
    <w:abstractNumId w:val="1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6"/>
  </w:num>
  <w:num w:numId="25">
    <w:abstractNumId w:val="23"/>
  </w:num>
  <w:num w:numId="26">
    <w:abstractNumId w:val="41"/>
  </w:num>
  <w:num w:numId="27">
    <w:abstractNumId w:val="22"/>
  </w:num>
  <w:num w:numId="28">
    <w:abstractNumId w:val="19"/>
  </w:num>
  <w:num w:numId="29">
    <w:abstractNumId w:val="37"/>
  </w:num>
  <w:num w:numId="30">
    <w:abstractNumId w:val="45"/>
  </w:num>
  <w:num w:numId="31">
    <w:abstractNumId w:val="15"/>
  </w:num>
  <w:num w:numId="32">
    <w:abstractNumId w:val="32"/>
  </w:num>
  <w:num w:numId="33">
    <w:abstractNumId w:val="28"/>
  </w:num>
  <w:num w:numId="34">
    <w:abstractNumId w:val="35"/>
  </w:num>
  <w:num w:numId="35">
    <w:abstractNumId w:val="25"/>
  </w:num>
  <w:num w:numId="36">
    <w:abstractNumId w:val="36"/>
  </w:num>
  <w:num w:numId="37">
    <w:abstractNumId w:val="46"/>
  </w:num>
  <w:num w:numId="38">
    <w:abstractNumId w:val="24"/>
  </w:num>
  <w:num w:numId="39">
    <w:abstractNumId w:val="39"/>
  </w:num>
  <w:num w:numId="40">
    <w:abstractNumId w:val="21"/>
  </w:num>
  <w:num w:numId="41">
    <w:abstractNumId w:val="26"/>
  </w:num>
  <w:num w:numId="42">
    <w:abstractNumId w:val="43"/>
  </w:num>
  <w:num w:numId="43">
    <w:abstractNumId w:val="42"/>
  </w:num>
  <w:num w:numId="44">
    <w:abstractNumId w:val="27"/>
  </w:num>
  <w:num w:numId="45">
    <w:abstractNumId w:val="30"/>
  </w:num>
  <w:num w:numId="46">
    <w:abstractNumId w:val="3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E6"/>
    <w:rsid w:val="001808E6"/>
    <w:rsid w:val="009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CE8"/>
  <w15:chartTrackingRefBased/>
  <w15:docId w15:val="{14ED41C7-BA8E-40C3-9C15-D6F84245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E6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1808E6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agwek20"/>
    <w:link w:val="Nagwek2Znak"/>
    <w:qFormat/>
    <w:rsid w:val="001808E6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808E6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808E6"/>
    <w:pPr>
      <w:keepNext/>
      <w:keepLines/>
      <w:numPr>
        <w:ilvl w:val="3"/>
        <w:numId w:val="1"/>
      </w:numPr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/>
    </w:rPr>
  </w:style>
  <w:style w:type="paragraph" w:styleId="Nagwek5">
    <w:name w:val="heading 5"/>
    <w:basedOn w:val="Nagwek1"/>
    <w:next w:val="Nagwek4"/>
    <w:link w:val="Nagwek5Znak"/>
    <w:qFormat/>
    <w:rsid w:val="001808E6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1808E6"/>
    <w:pPr>
      <w:numPr>
        <w:ilvl w:val="5"/>
        <w:numId w:val="1"/>
      </w:num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8E6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1808E6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1808E6"/>
    <w:rPr>
      <w:rFonts w:ascii="Lato" w:eastAsia="Calibri" w:hAnsi="Lato" w:cs="Lato"/>
      <w:color w:val="323232"/>
      <w:sz w:val="16"/>
      <w:szCs w:val="1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1808E6"/>
    <w:rPr>
      <w:rFonts w:ascii="Lato" w:eastAsia="Times New Roman" w:hAnsi="Lato" w:cs="Lato"/>
      <w:bCs/>
      <w:iCs/>
      <w:color w:val="323232"/>
      <w:sz w:val="18"/>
      <w:szCs w:val="1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1808E6"/>
    <w:rPr>
      <w:rFonts w:ascii="Lato" w:eastAsia="Times New Roman" w:hAnsi="Lato" w:cs="Lato"/>
      <w:b/>
      <w:iCs/>
      <w:color w:val="323232"/>
      <w:sz w:val="18"/>
      <w:szCs w:val="18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1808E6"/>
    <w:rPr>
      <w:rFonts w:ascii="Lato" w:eastAsia="Calibri" w:hAnsi="Lato" w:cs="Lato"/>
      <w:color w:val="323232"/>
      <w:sz w:val="18"/>
      <w:szCs w:val="20"/>
      <w:lang w:val="x-none" w:eastAsia="zh-CN"/>
    </w:rPr>
  </w:style>
  <w:style w:type="character" w:customStyle="1" w:styleId="WW8Num1z0">
    <w:name w:val="WW8Num1z0"/>
    <w:rsid w:val="001808E6"/>
  </w:style>
  <w:style w:type="character" w:customStyle="1" w:styleId="WW8Num1z1">
    <w:name w:val="WW8Num1z1"/>
    <w:rsid w:val="001808E6"/>
  </w:style>
  <w:style w:type="character" w:customStyle="1" w:styleId="WW8Num1z2">
    <w:name w:val="WW8Num1z2"/>
    <w:rsid w:val="001808E6"/>
  </w:style>
  <w:style w:type="character" w:customStyle="1" w:styleId="WW8Num1z3">
    <w:name w:val="WW8Num1z3"/>
    <w:rsid w:val="001808E6"/>
  </w:style>
  <w:style w:type="character" w:customStyle="1" w:styleId="WW8Num1z4">
    <w:name w:val="WW8Num1z4"/>
    <w:rsid w:val="001808E6"/>
  </w:style>
  <w:style w:type="character" w:customStyle="1" w:styleId="WW8Num1z5">
    <w:name w:val="WW8Num1z5"/>
    <w:rsid w:val="001808E6"/>
  </w:style>
  <w:style w:type="character" w:customStyle="1" w:styleId="WW8Num1z6">
    <w:name w:val="WW8Num1z6"/>
    <w:rsid w:val="001808E6"/>
  </w:style>
  <w:style w:type="character" w:customStyle="1" w:styleId="WW8Num1z7">
    <w:name w:val="WW8Num1z7"/>
    <w:rsid w:val="001808E6"/>
  </w:style>
  <w:style w:type="character" w:customStyle="1" w:styleId="WW8Num1z8">
    <w:name w:val="WW8Num1z8"/>
    <w:rsid w:val="001808E6"/>
  </w:style>
  <w:style w:type="character" w:customStyle="1" w:styleId="WW8Num2z0">
    <w:name w:val="WW8Num2z0"/>
    <w:rsid w:val="001808E6"/>
    <w:rPr>
      <w:rFonts w:ascii="Calibri" w:hAnsi="Calibri" w:cs="Calibri"/>
      <w:bCs/>
      <w:sz w:val="22"/>
    </w:rPr>
  </w:style>
  <w:style w:type="character" w:customStyle="1" w:styleId="WW8Num3z0">
    <w:name w:val="WW8Num3z0"/>
    <w:rsid w:val="001808E6"/>
    <w:rPr>
      <w:rFonts w:ascii="Calibri" w:hAnsi="Calibri" w:cs="Calibri" w:hint="default"/>
      <w:sz w:val="22"/>
    </w:rPr>
  </w:style>
  <w:style w:type="character" w:customStyle="1" w:styleId="WW8Num3z1">
    <w:name w:val="WW8Num3z1"/>
    <w:rsid w:val="001808E6"/>
    <w:rPr>
      <w:rFonts w:hint="default"/>
      <w:color w:val="000000"/>
    </w:rPr>
  </w:style>
  <w:style w:type="character" w:customStyle="1" w:styleId="WW8Num4z0">
    <w:name w:val="WW8Num4z0"/>
    <w:rsid w:val="001808E6"/>
    <w:rPr>
      <w:rFonts w:ascii="Calibri" w:hAnsi="Calibri" w:cs="Calibri"/>
      <w:bCs/>
      <w:sz w:val="22"/>
    </w:rPr>
  </w:style>
  <w:style w:type="character" w:customStyle="1" w:styleId="WW8Num5z0">
    <w:name w:val="WW8Num5z0"/>
    <w:rsid w:val="001808E6"/>
    <w:rPr>
      <w:rFonts w:ascii="Calibri" w:hAnsi="Calibri" w:cs="Calibri" w:hint="default"/>
      <w:sz w:val="22"/>
    </w:rPr>
  </w:style>
  <w:style w:type="character" w:customStyle="1" w:styleId="WW8Num5z1">
    <w:name w:val="WW8Num5z1"/>
    <w:rsid w:val="001808E6"/>
    <w:rPr>
      <w:rFonts w:hint="default"/>
      <w:color w:val="000000"/>
    </w:rPr>
  </w:style>
  <w:style w:type="character" w:customStyle="1" w:styleId="WW8Num4z1">
    <w:name w:val="WW8Num4z1"/>
    <w:rsid w:val="001808E6"/>
    <w:rPr>
      <w:rFonts w:hint="default"/>
      <w:color w:val="000000"/>
    </w:rPr>
  </w:style>
  <w:style w:type="character" w:customStyle="1" w:styleId="WW8Num6z0">
    <w:name w:val="WW8Num6z0"/>
    <w:rsid w:val="001808E6"/>
    <w:rPr>
      <w:rFonts w:ascii="Calibri" w:hAnsi="Calibri" w:cs="Calibri"/>
      <w:bCs/>
      <w:sz w:val="22"/>
    </w:rPr>
  </w:style>
  <w:style w:type="character" w:customStyle="1" w:styleId="WW8Num7z0">
    <w:name w:val="WW8Num7z0"/>
    <w:rsid w:val="001808E6"/>
    <w:rPr>
      <w:rFonts w:ascii="Calibri" w:hAnsi="Calibri" w:cs="Calibri"/>
      <w:bCs/>
      <w:sz w:val="22"/>
    </w:rPr>
  </w:style>
  <w:style w:type="character" w:customStyle="1" w:styleId="WW8Num8z0">
    <w:name w:val="WW8Num8z0"/>
    <w:rsid w:val="001808E6"/>
  </w:style>
  <w:style w:type="character" w:customStyle="1" w:styleId="WW8Num8z1">
    <w:name w:val="WW8Num8z1"/>
    <w:rsid w:val="001808E6"/>
  </w:style>
  <w:style w:type="character" w:customStyle="1" w:styleId="WW8Num8z2">
    <w:name w:val="WW8Num8z2"/>
    <w:rsid w:val="001808E6"/>
  </w:style>
  <w:style w:type="character" w:customStyle="1" w:styleId="WW8Num8z3">
    <w:name w:val="WW8Num8z3"/>
    <w:rsid w:val="001808E6"/>
  </w:style>
  <w:style w:type="character" w:customStyle="1" w:styleId="WW8Num8z4">
    <w:name w:val="WW8Num8z4"/>
    <w:rsid w:val="001808E6"/>
  </w:style>
  <w:style w:type="character" w:customStyle="1" w:styleId="WW8Num8z5">
    <w:name w:val="WW8Num8z5"/>
    <w:rsid w:val="001808E6"/>
  </w:style>
  <w:style w:type="character" w:customStyle="1" w:styleId="WW8Num8z6">
    <w:name w:val="WW8Num8z6"/>
    <w:rsid w:val="001808E6"/>
  </w:style>
  <w:style w:type="character" w:customStyle="1" w:styleId="WW8Num8z7">
    <w:name w:val="WW8Num8z7"/>
    <w:rsid w:val="001808E6"/>
  </w:style>
  <w:style w:type="character" w:customStyle="1" w:styleId="WW8Num8z8">
    <w:name w:val="WW8Num8z8"/>
    <w:rsid w:val="001808E6"/>
  </w:style>
  <w:style w:type="character" w:customStyle="1" w:styleId="WW8Num9z0">
    <w:name w:val="WW8Num9z0"/>
    <w:rsid w:val="001808E6"/>
    <w:rPr>
      <w:rFonts w:ascii="Calibri" w:hAnsi="Calibri" w:cs="Calibri" w:hint="default"/>
      <w:sz w:val="22"/>
    </w:rPr>
  </w:style>
  <w:style w:type="character" w:customStyle="1" w:styleId="WW8Num9z1">
    <w:name w:val="WW8Num9z1"/>
    <w:rsid w:val="001808E6"/>
    <w:rPr>
      <w:rFonts w:hint="default"/>
      <w:color w:val="000000"/>
    </w:rPr>
  </w:style>
  <w:style w:type="character" w:customStyle="1" w:styleId="Domylnaczcionkaakapitu3">
    <w:name w:val="Domyślna czcionka akapitu3"/>
    <w:rsid w:val="001808E6"/>
  </w:style>
  <w:style w:type="character" w:customStyle="1" w:styleId="Domylnaczcionkaakapitu2">
    <w:name w:val="Domyślna czcionka akapitu2"/>
    <w:rsid w:val="001808E6"/>
  </w:style>
  <w:style w:type="character" w:customStyle="1" w:styleId="WW8Num5z2">
    <w:name w:val="WW8Num5z2"/>
    <w:rsid w:val="001808E6"/>
  </w:style>
  <w:style w:type="character" w:customStyle="1" w:styleId="WW8Num5z3">
    <w:name w:val="WW8Num5z3"/>
    <w:rsid w:val="001808E6"/>
  </w:style>
  <w:style w:type="character" w:customStyle="1" w:styleId="WW8Num5z4">
    <w:name w:val="WW8Num5z4"/>
    <w:rsid w:val="001808E6"/>
  </w:style>
  <w:style w:type="character" w:customStyle="1" w:styleId="WW8Num5z5">
    <w:name w:val="WW8Num5z5"/>
    <w:rsid w:val="001808E6"/>
  </w:style>
  <w:style w:type="character" w:customStyle="1" w:styleId="WW8Num5z6">
    <w:name w:val="WW8Num5z6"/>
    <w:rsid w:val="001808E6"/>
  </w:style>
  <w:style w:type="character" w:customStyle="1" w:styleId="WW8Num5z7">
    <w:name w:val="WW8Num5z7"/>
    <w:rsid w:val="001808E6"/>
  </w:style>
  <w:style w:type="character" w:customStyle="1" w:styleId="WW8Num5z8">
    <w:name w:val="WW8Num5z8"/>
    <w:rsid w:val="001808E6"/>
  </w:style>
  <w:style w:type="character" w:customStyle="1" w:styleId="WW8Num9z2">
    <w:name w:val="WW8Num9z2"/>
    <w:rsid w:val="001808E6"/>
  </w:style>
  <w:style w:type="character" w:customStyle="1" w:styleId="WW8Num9z3">
    <w:name w:val="WW8Num9z3"/>
    <w:rsid w:val="001808E6"/>
  </w:style>
  <w:style w:type="character" w:customStyle="1" w:styleId="WW8Num9z4">
    <w:name w:val="WW8Num9z4"/>
    <w:rsid w:val="001808E6"/>
  </w:style>
  <w:style w:type="character" w:customStyle="1" w:styleId="WW8Num9z5">
    <w:name w:val="WW8Num9z5"/>
    <w:rsid w:val="001808E6"/>
  </w:style>
  <w:style w:type="character" w:customStyle="1" w:styleId="WW8Num9z6">
    <w:name w:val="WW8Num9z6"/>
    <w:rsid w:val="001808E6"/>
  </w:style>
  <w:style w:type="character" w:customStyle="1" w:styleId="WW8Num9z7">
    <w:name w:val="WW8Num9z7"/>
    <w:rsid w:val="001808E6"/>
  </w:style>
  <w:style w:type="character" w:customStyle="1" w:styleId="WW8Num9z8">
    <w:name w:val="WW8Num9z8"/>
    <w:rsid w:val="001808E6"/>
  </w:style>
  <w:style w:type="character" w:customStyle="1" w:styleId="WW8Num10z0">
    <w:name w:val="WW8Num10z0"/>
    <w:rsid w:val="001808E6"/>
    <w:rPr>
      <w:b w:val="0"/>
    </w:rPr>
  </w:style>
  <w:style w:type="character" w:customStyle="1" w:styleId="WW8Num10z2">
    <w:name w:val="WW8Num10z2"/>
    <w:rsid w:val="001808E6"/>
  </w:style>
  <w:style w:type="character" w:customStyle="1" w:styleId="WW8Num10z3">
    <w:name w:val="WW8Num10z3"/>
    <w:rsid w:val="001808E6"/>
  </w:style>
  <w:style w:type="character" w:customStyle="1" w:styleId="WW8Num10z4">
    <w:name w:val="WW8Num10z4"/>
    <w:rsid w:val="001808E6"/>
  </w:style>
  <w:style w:type="character" w:customStyle="1" w:styleId="WW8Num10z5">
    <w:name w:val="WW8Num10z5"/>
    <w:rsid w:val="001808E6"/>
  </w:style>
  <w:style w:type="character" w:customStyle="1" w:styleId="WW8Num10z6">
    <w:name w:val="WW8Num10z6"/>
    <w:rsid w:val="001808E6"/>
  </w:style>
  <w:style w:type="character" w:customStyle="1" w:styleId="WW8Num10z7">
    <w:name w:val="WW8Num10z7"/>
    <w:rsid w:val="001808E6"/>
  </w:style>
  <w:style w:type="character" w:customStyle="1" w:styleId="WW8Num10z8">
    <w:name w:val="WW8Num10z8"/>
    <w:rsid w:val="001808E6"/>
  </w:style>
  <w:style w:type="character" w:customStyle="1" w:styleId="WW8Num11z0">
    <w:name w:val="WW8Num11z0"/>
    <w:rsid w:val="001808E6"/>
    <w:rPr>
      <w:rFonts w:ascii="Symbol" w:hAnsi="Symbol" w:cs="OpenSymbol"/>
    </w:rPr>
  </w:style>
  <w:style w:type="character" w:customStyle="1" w:styleId="WW8Num11z2">
    <w:name w:val="WW8Num11z2"/>
    <w:rsid w:val="001808E6"/>
  </w:style>
  <w:style w:type="character" w:customStyle="1" w:styleId="WW8Num11z3">
    <w:name w:val="WW8Num11z3"/>
    <w:rsid w:val="001808E6"/>
  </w:style>
  <w:style w:type="character" w:customStyle="1" w:styleId="WW8Num11z4">
    <w:name w:val="WW8Num11z4"/>
    <w:rsid w:val="001808E6"/>
  </w:style>
  <w:style w:type="character" w:customStyle="1" w:styleId="WW8Num11z5">
    <w:name w:val="WW8Num11z5"/>
    <w:rsid w:val="001808E6"/>
  </w:style>
  <w:style w:type="character" w:customStyle="1" w:styleId="WW8Num11z6">
    <w:name w:val="WW8Num11z6"/>
    <w:rsid w:val="001808E6"/>
  </w:style>
  <w:style w:type="character" w:customStyle="1" w:styleId="WW8Num11z7">
    <w:name w:val="WW8Num11z7"/>
    <w:rsid w:val="001808E6"/>
  </w:style>
  <w:style w:type="character" w:customStyle="1" w:styleId="WW8Num11z8">
    <w:name w:val="WW8Num11z8"/>
    <w:rsid w:val="001808E6"/>
  </w:style>
  <w:style w:type="character" w:customStyle="1" w:styleId="WW8Num12z0">
    <w:name w:val="WW8Num12z0"/>
    <w:rsid w:val="001808E6"/>
  </w:style>
  <w:style w:type="character" w:customStyle="1" w:styleId="WW8Num12z1">
    <w:name w:val="WW8Num12z1"/>
    <w:rsid w:val="001808E6"/>
  </w:style>
  <w:style w:type="character" w:customStyle="1" w:styleId="WW8Num12z2">
    <w:name w:val="WW8Num12z2"/>
    <w:rsid w:val="001808E6"/>
  </w:style>
  <w:style w:type="character" w:customStyle="1" w:styleId="WW8Num12z3">
    <w:name w:val="WW8Num12z3"/>
    <w:rsid w:val="001808E6"/>
  </w:style>
  <w:style w:type="character" w:customStyle="1" w:styleId="WW8Num12z4">
    <w:name w:val="WW8Num12z4"/>
    <w:rsid w:val="001808E6"/>
  </w:style>
  <w:style w:type="character" w:customStyle="1" w:styleId="WW8Num12z5">
    <w:name w:val="WW8Num12z5"/>
    <w:rsid w:val="001808E6"/>
  </w:style>
  <w:style w:type="character" w:customStyle="1" w:styleId="WW8Num12z6">
    <w:name w:val="WW8Num12z6"/>
    <w:rsid w:val="001808E6"/>
  </w:style>
  <w:style w:type="character" w:customStyle="1" w:styleId="WW8Num12z7">
    <w:name w:val="WW8Num12z7"/>
    <w:rsid w:val="001808E6"/>
  </w:style>
  <w:style w:type="character" w:customStyle="1" w:styleId="WW8Num12z8">
    <w:name w:val="WW8Num12z8"/>
    <w:rsid w:val="001808E6"/>
  </w:style>
  <w:style w:type="character" w:customStyle="1" w:styleId="WW8Num13z0">
    <w:name w:val="WW8Num13z0"/>
    <w:rsid w:val="001808E6"/>
    <w:rPr>
      <w:rFonts w:hint="default"/>
    </w:rPr>
  </w:style>
  <w:style w:type="character" w:customStyle="1" w:styleId="WW8Num14z0">
    <w:name w:val="WW8Num14z0"/>
    <w:rsid w:val="001808E6"/>
    <w:rPr>
      <w:rFonts w:ascii="Calibri" w:hAnsi="Calibri" w:cs="Calibri" w:hint="default"/>
      <w:sz w:val="22"/>
    </w:rPr>
  </w:style>
  <w:style w:type="character" w:customStyle="1" w:styleId="WW8Num14z1">
    <w:name w:val="WW8Num14z1"/>
    <w:rsid w:val="001808E6"/>
    <w:rPr>
      <w:rFonts w:ascii="Courier New" w:hAnsi="Courier New" w:cs="Courier New" w:hint="default"/>
    </w:rPr>
  </w:style>
  <w:style w:type="character" w:customStyle="1" w:styleId="WW8Num14z2">
    <w:name w:val="WW8Num14z2"/>
    <w:rsid w:val="001808E6"/>
    <w:rPr>
      <w:rFonts w:ascii="Wingdings" w:hAnsi="Wingdings" w:cs="Wingdings" w:hint="default"/>
    </w:rPr>
  </w:style>
  <w:style w:type="character" w:customStyle="1" w:styleId="WW8Num14z3">
    <w:name w:val="WW8Num14z3"/>
    <w:rsid w:val="001808E6"/>
    <w:rPr>
      <w:rFonts w:ascii="Symbol" w:hAnsi="Symbol" w:cs="Symbol" w:hint="default"/>
    </w:rPr>
  </w:style>
  <w:style w:type="character" w:customStyle="1" w:styleId="WW8Num15z0">
    <w:name w:val="WW8Num15z0"/>
    <w:rsid w:val="001808E6"/>
    <w:rPr>
      <w:rFonts w:hint="default"/>
    </w:rPr>
  </w:style>
  <w:style w:type="character" w:customStyle="1" w:styleId="WW8Num15z1">
    <w:name w:val="WW8Num15z1"/>
    <w:rsid w:val="001808E6"/>
  </w:style>
  <w:style w:type="character" w:customStyle="1" w:styleId="WW8Num15z2">
    <w:name w:val="WW8Num15z2"/>
    <w:rsid w:val="001808E6"/>
  </w:style>
  <w:style w:type="character" w:customStyle="1" w:styleId="WW8Num15z3">
    <w:name w:val="WW8Num15z3"/>
    <w:rsid w:val="001808E6"/>
  </w:style>
  <w:style w:type="character" w:customStyle="1" w:styleId="WW8Num15z4">
    <w:name w:val="WW8Num15z4"/>
    <w:rsid w:val="001808E6"/>
  </w:style>
  <w:style w:type="character" w:customStyle="1" w:styleId="WW8Num15z5">
    <w:name w:val="WW8Num15z5"/>
    <w:rsid w:val="001808E6"/>
  </w:style>
  <w:style w:type="character" w:customStyle="1" w:styleId="WW8Num15z6">
    <w:name w:val="WW8Num15z6"/>
    <w:rsid w:val="001808E6"/>
  </w:style>
  <w:style w:type="character" w:customStyle="1" w:styleId="WW8Num15z7">
    <w:name w:val="WW8Num15z7"/>
    <w:rsid w:val="001808E6"/>
  </w:style>
  <w:style w:type="character" w:customStyle="1" w:styleId="WW8Num15z8">
    <w:name w:val="WW8Num15z8"/>
    <w:rsid w:val="001808E6"/>
  </w:style>
  <w:style w:type="character" w:customStyle="1" w:styleId="WW8Num16z0">
    <w:name w:val="WW8Num16z0"/>
    <w:rsid w:val="001808E6"/>
    <w:rPr>
      <w:rFonts w:ascii="Arial" w:hAnsi="Arial" w:cs="Arial" w:hint="default"/>
    </w:rPr>
  </w:style>
  <w:style w:type="character" w:customStyle="1" w:styleId="WW8Num16z1">
    <w:name w:val="WW8Num16z1"/>
    <w:rsid w:val="001808E6"/>
  </w:style>
  <w:style w:type="character" w:customStyle="1" w:styleId="WW8Num16z2">
    <w:name w:val="WW8Num16z2"/>
    <w:rsid w:val="001808E6"/>
  </w:style>
  <w:style w:type="character" w:customStyle="1" w:styleId="WW8Num16z3">
    <w:name w:val="WW8Num16z3"/>
    <w:rsid w:val="001808E6"/>
  </w:style>
  <w:style w:type="character" w:customStyle="1" w:styleId="WW8Num16z4">
    <w:name w:val="WW8Num16z4"/>
    <w:rsid w:val="001808E6"/>
  </w:style>
  <w:style w:type="character" w:customStyle="1" w:styleId="WW8Num16z5">
    <w:name w:val="WW8Num16z5"/>
    <w:rsid w:val="001808E6"/>
  </w:style>
  <w:style w:type="character" w:customStyle="1" w:styleId="WW8Num16z6">
    <w:name w:val="WW8Num16z6"/>
    <w:rsid w:val="001808E6"/>
  </w:style>
  <w:style w:type="character" w:customStyle="1" w:styleId="WW8Num16z7">
    <w:name w:val="WW8Num16z7"/>
    <w:rsid w:val="001808E6"/>
  </w:style>
  <w:style w:type="character" w:customStyle="1" w:styleId="WW8Num16z8">
    <w:name w:val="WW8Num16z8"/>
    <w:rsid w:val="001808E6"/>
  </w:style>
  <w:style w:type="character" w:customStyle="1" w:styleId="WW8Num17z0">
    <w:name w:val="WW8Num17z0"/>
    <w:rsid w:val="001808E6"/>
    <w:rPr>
      <w:rFonts w:ascii="Calibri" w:hAnsi="Calibri" w:cs="Calibri" w:hint="default"/>
      <w:sz w:val="22"/>
    </w:rPr>
  </w:style>
  <w:style w:type="character" w:customStyle="1" w:styleId="WW8Num17z1">
    <w:name w:val="WW8Num17z1"/>
    <w:rsid w:val="001808E6"/>
    <w:rPr>
      <w:rFonts w:ascii="Courier New" w:hAnsi="Courier New" w:cs="Courier New" w:hint="default"/>
    </w:rPr>
  </w:style>
  <w:style w:type="character" w:customStyle="1" w:styleId="WW8Num17z2">
    <w:name w:val="WW8Num17z2"/>
    <w:rsid w:val="001808E6"/>
    <w:rPr>
      <w:rFonts w:ascii="Wingdings" w:hAnsi="Wingdings" w:cs="Wingdings" w:hint="default"/>
    </w:rPr>
  </w:style>
  <w:style w:type="character" w:customStyle="1" w:styleId="WW8Num17z3">
    <w:name w:val="WW8Num17z3"/>
    <w:rsid w:val="001808E6"/>
    <w:rPr>
      <w:rFonts w:ascii="Symbol" w:hAnsi="Symbol" w:cs="Symbol" w:hint="default"/>
    </w:rPr>
  </w:style>
  <w:style w:type="character" w:customStyle="1" w:styleId="WW8Num18z0">
    <w:name w:val="WW8Num18z0"/>
    <w:rsid w:val="001808E6"/>
  </w:style>
  <w:style w:type="character" w:customStyle="1" w:styleId="WW8Num18z1">
    <w:name w:val="WW8Num18z1"/>
    <w:rsid w:val="001808E6"/>
  </w:style>
  <w:style w:type="character" w:customStyle="1" w:styleId="WW8Num18z2">
    <w:name w:val="WW8Num18z2"/>
    <w:rsid w:val="001808E6"/>
  </w:style>
  <w:style w:type="character" w:customStyle="1" w:styleId="WW8Num18z3">
    <w:name w:val="WW8Num18z3"/>
    <w:rsid w:val="001808E6"/>
  </w:style>
  <w:style w:type="character" w:customStyle="1" w:styleId="WW8Num18z4">
    <w:name w:val="WW8Num18z4"/>
    <w:rsid w:val="001808E6"/>
  </w:style>
  <w:style w:type="character" w:customStyle="1" w:styleId="WW8Num18z5">
    <w:name w:val="WW8Num18z5"/>
    <w:rsid w:val="001808E6"/>
  </w:style>
  <w:style w:type="character" w:customStyle="1" w:styleId="WW8Num18z6">
    <w:name w:val="WW8Num18z6"/>
    <w:rsid w:val="001808E6"/>
  </w:style>
  <w:style w:type="character" w:customStyle="1" w:styleId="WW8Num18z7">
    <w:name w:val="WW8Num18z7"/>
    <w:rsid w:val="001808E6"/>
  </w:style>
  <w:style w:type="character" w:customStyle="1" w:styleId="WW8Num18z8">
    <w:name w:val="WW8Num18z8"/>
    <w:rsid w:val="001808E6"/>
  </w:style>
  <w:style w:type="character" w:customStyle="1" w:styleId="WW8Num19z0">
    <w:name w:val="WW8Num19z0"/>
    <w:rsid w:val="001808E6"/>
  </w:style>
  <w:style w:type="character" w:customStyle="1" w:styleId="WW8Num19z1">
    <w:name w:val="WW8Num19z1"/>
    <w:rsid w:val="001808E6"/>
  </w:style>
  <w:style w:type="character" w:customStyle="1" w:styleId="WW8Num19z2">
    <w:name w:val="WW8Num19z2"/>
    <w:rsid w:val="001808E6"/>
  </w:style>
  <w:style w:type="character" w:customStyle="1" w:styleId="WW8Num19z3">
    <w:name w:val="WW8Num19z3"/>
    <w:rsid w:val="001808E6"/>
  </w:style>
  <w:style w:type="character" w:customStyle="1" w:styleId="WW8Num19z4">
    <w:name w:val="WW8Num19z4"/>
    <w:rsid w:val="001808E6"/>
  </w:style>
  <w:style w:type="character" w:customStyle="1" w:styleId="WW8Num19z5">
    <w:name w:val="WW8Num19z5"/>
    <w:rsid w:val="001808E6"/>
  </w:style>
  <w:style w:type="character" w:customStyle="1" w:styleId="WW8Num19z6">
    <w:name w:val="WW8Num19z6"/>
    <w:rsid w:val="001808E6"/>
  </w:style>
  <w:style w:type="character" w:customStyle="1" w:styleId="WW8Num19z7">
    <w:name w:val="WW8Num19z7"/>
    <w:rsid w:val="001808E6"/>
  </w:style>
  <w:style w:type="character" w:customStyle="1" w:styleId="WW8Num19z8">
    <w:name w:val="WW8Num19z8"/>
    <w:rsid w:val="001808E6"/>
  </w:style>
  <w:style w:type="character" w:customStyle="1" w:styleId="WW8Num20z0">
    <w:name w:val="WW8Num20z0"/>
    <w:rsid w:val="001808E6"/>
  </w:style>
  <w:style w:type="character" w:customStyle="1" w:styleId="WW8Num20z1">
    <w:name w:val="WW8Num20z1"/>
    <w:rsid w:val="001808E6"/>
  </w:style>
  <w:style w:type="character" w:customStyle="1" w:styleId="WW8Num20z2">
    <w:name w:val="WW8Num20z2"/>
    <w:rsid w:val="001808E6"/>
  </w:style>
  <w:style w:type="character" w:customStyle="1" w:styleId="WW8Num20z3">
    <w:name w:val="WW8Num20z3"/>
    <w:rsid w:val="001808E6"/>
  </w:style>
  <w:style w:type="character" w:customStyle="1" w:styleId="WW8Num20z4">
    <w:name w:val="WW8Num20z4"/>
    <w:rsid w:val="001808E6"/>
  </w:style>
  <w:style w:type="character" w:customStyle="1" w:styleId="WW8Num20z5">
    <w:name w:val="WW8Num20z5"/>
    <w:rsid w:val="001808E6"/>
  </w:style>
  <w:style w:type="character" w:customStyle="1" w:styleId="WW8Num20z6">
    <w:name w:val="WW8Num20z6"/>
    <w:rsid w:val="001808E6"/>
  </w:style>
  <w:style w:type="character" w:customStyle="1" w:styleId="WW8Num20z7">
    <w:name w:val="WW8Num20z7"/>
    <w:rsid w:val="001808E6"/>
  </w:style>
  <w:style w:type="character" w:customStyle="1" w:styleId="WW8Num20z8">
    <w:name w:val="WW8Num20z8"/>
    <w:rsid w:val="001808E6"/>
  </w:style>
  <w:style w:type="character" w:customStyle="1" w:styleId="WW8Num21z0">
    <w:name w:val="WW8Num21z0"/>
    <w:rsid w:val="001808E6"/>
    <w:rPr>
      <w:rFonts w:ascii="Symbol" w:hAnsi="Symbol" w:cs="Symbol" w:hint="default"/>
    </w:rPr>
  </w:style>
  <w:style w:type="character" w:customStyle="1" w:styleId="WW8Num21z1">
    <w:name w:val="WW8Num21z1"/>
    <w:rsid w:val="001808E6"/>
    <w:rPr>
      <w:rFonts w:ascii="Courier New" w:hAnsi="Courier New" w:cs="Courier New" w:hint="default"/>
    </w:rPr>
  </w:style>
  <w:style w:type="character" w:customStyle="1" w:styleId="WW8Num21z2">
    <w:name w:val="WW8Num21z2"/>
    <w:rsid w:val="001808E6"/>
    <w:rPr>
      <w:rFonts w:ascii="Wingdings" w:hAnsi="Wingdings" w:cs="Wingdings" w:hint="default"/>
    </w:rPr>
  </w:style>
  <w:style w:type="character" w:customStyle="1" w:styleId="WW8Num22z0">
    <w:name w:val="WW8Num22z0"/>
    <w:rsid w:val="001808E6"/>
    <w:rPr>
      <w:rFonts w:ascii="Calibri" w:hAnsi="Calibri" w:cs="Calibri"/>
      <w:bCs/>
      <w:sz w:val="22"/>
    </w:rPr>
  </w:style>
  <w:style w:type="character" w:customStyle="1" w:styleId="WW8Num22z1">
    <w:name w:val="WW8Num22z1"/>
    <w:rsid w:val="001808E6"/>
  </w:style>
  <w:style w:type="character" w:customStyle="1" w:styleId="WW8Num22z2">
    <w:name w:val="WW8Num22z2"/>
    <w:rsid w:val="001808E6"/>
  </w:style>
  <w:style w:type="character" w:customStyle="1" w:styleId="WW8Num22z3">
    <w:name w:val="WW8Num22z3"/>
    <w:rsid w:val="001808E6"/>
  </w:style>
  <w:style w:type="character" w:customStyle="1" w:styleId="WW8Num22z4">
    <w:name w:val="WW8Num22z4"/>
    <w:rsid w:val="001808E6"/>
  </w:style>
  <w:style w:type="character" w:customStyle="1" w:styleId="WW8Num22z5">
    <w:name w:val="WW8Num22z5"/>
    <w:rsid w:val="001808E6"/>
  </w:style>
  <w:style w:type="character" w:customStyle="1" w:styleId="WW8Num22z6">
    <w:name w:val="WW8Num22z6"/>
    <w:rsid w:val="001808E6"/>
  </w:style>
  <w:style w:type="character" w:customStyle="1" w:styleId="WW8Num22z7">
    <w:name w:val="WW8Num22z7"/>
    <w:rsid w:val="001808E6"/>
  </w:style>
  <w:style w:type="character" w:customStyle="1" w:styleId="WW8Num22z8">
    <w:name w:val="WW8Num22z8"/>
    <w:rsid w:val="001808E6"/>
  </w:style>
  <w:style w:type="character" w:customStyle="1" w:styleId="WW8Num23z0">
    <w:name w:val="WW8Num23z0"/>
    <w:rsid w:val="001808E6"/>
  </w:style>
  <w:style w:type="character" w:customStyle="1" w:styleId="WW8Num23z1">
    <w:name w:val="WW8Num23z1"/>
    <w:rsid w:val="001808E6"/>
  </w:style>
  <w:style w:type="character" w:customStyle="1" w:styleId="WW8Num23z2">
    <w:name w:val="WW8Num23z2"/>
    <w:rsid w:val="001808E6"/>
  </w:style>
  <w:style w:type="character" w:customStyle="1" w:styleId="WW8Num23z3">
    <w:name w:val="WW8Num23z3"/>
    <w:rsid w:val="001808E6"/>
  </w:style>
  <w:style w:type="character" w:customStyle="1" w:styleId="WW8Num23z4">
    <w:name w:val="WW8Num23z4"/>
    <w:rsid w:val="001808E6"/>
  </w:style>
  <w:style w:type="character" w:customStyle="1" w:styleId="WW8Num23z5">
    <w:name w:val="WW8Num23z5"/>
    <w:rsid w:val="001808E6"/>
  </w:style>
  <w:style w:type="character" w:customStyle="1" w:styleId="WW8Num23z6">
    <w:name w:val="WW8Num23z6"/>
    <w:rsid w:val="001808E6"/>
  </w:style>
  <w:style w:type="character" w:customStyle="1" w:styleId="WW8Num23z7">
    <w:name w:val="WW8Num23z7"/>
    <w:rsid w:val="001808E6"/>
  </w:style>
  <w:style w:type="character" w:customStyle="1" w:styleId="WW8Num23z8">
    <w:name w:val="WW8Num23z8"/>
    <w:rsid w:val="001808E6"/>
  </w:style>
  <w:style w:type="character" w:customStyle="1" w:styleId="WW8Num24z0">
    <w:name w:val="WW8Num24z0"/>
    <w:rsid w:val="001808E6"/>
    <w:rPr>
      <w:rFonts w:ascii="Arial" w:hAnsi="Arial" w:cs="Arial" w:hint="default"/>
    </w:rPr>
  </w:style>
  <w:style w:type="character" w:customStyle="1" w:styleId="WW8Num24z1">
    <w:name w:val="WW8Num24z1"/>
    <w:rsid w:val="001808E6"/>
  </w:style>
  <w:style w:type="character" w:customStyle="1" w:styleId="WW8Num24z2">
    <w:name w:val="WW8Num24z2"/>
    <w:rsid w:val="001808E6"/>
  </w:style>
  <w:style w:type="character" w:customStyle="1" w:styleId="WW8Num24z3">
    <w:name w:val="WW8Num24z3"/>
    <w:rsid w:val="001808E6"/>
  </w:style>
  <w:style w:type="character" w:customStyle="1" w:styleId="WW8Num24z4">
    <w:name w:val="WW8Num24z4"/>
    <w:rsid w:val="001808E6"/>
  </w:style>
  <w:style w:type="character" w:customStyle="1" w:styleId="WW8Num24z5">
    <w:name w:val="WW8Num24z5"/>
    <w:rsid w:val="001808E6"/>
  </w:style>
  <w:style w:type="character" w:customStyle="1" w:styleId="WW8Num24z6">
    <w:name w:val="WW8Num24z6"/>
    <w:rsid w:val="001808E6"/>
  </w:style>
  <w:style w:type="character" w:customStyle="1" w:styleId="WW8Num24z7">
    <w:name w:val="WW8Num24z7"/>
    <w:rsid w:val="001808E6"/>
  </w:style>
  <w:style w:type="character" w:customStyle="1" w:styleId="WW8Num24z8">
    <w:name w:val="WW8Num24z8"/>
    <w:rsid w:val="001808E6"/>
  </w:style>
  <w:style w:type="character" w:customStyle="1" w:styleId="WW8Num25z0">
    <w:name w:val="WW8Num25z0"/>
    <w:rsid w:val="001808E6"/>
    <w:rPr>
      <w:rFonts w:ascii="Calibri" w:hAnsi="Calibri" w:cs="Calibri" w:hint="default"/>
      <w:sz w:val="22"/>
    </w:rPr>
  </w:style>
  <w:style w:type="character" w:customStyle="1" w:styleId="WW8Num25z1">
    <w:name w:val="WW8Num25z1"/>
    <w:rsid w:val="001808E6"/>
    <w:rPr>
      <w:rFonts w:hint="default"/>
      <w:color w:val="000000"/>
    </w:rPr>
  </w:style>
  <w:style w:type="character" w:customStyle="1" w:styleId="WW8Num26z0">
    <w:name w:val="WW8Num26z0"/>
    <w:rsid w:val="001808E6"/>
    <w:rPr>
      <w:rFonts w:ascii="Arial" w:hAnsi="Arial" w:cs="Arial" w:hint="default"/>
    </w:rPr>
  </w:style>
  <w:style w:type="character" w:customStyle="1" w:styleId="WW8Num26z1">
    <w:name w:val="WW8Num26z1"/>
    <w:rsid w:val="001808E6"/>
    <w:rPr>
      <w:rFonts w:ascii="Courier New" w:hAnsi="Courier New" w:cs="Courier New" w:hint="default"/>
    </w:rPr>
  </w:style>
  <w:style w:type="character" w:customStyle="1" w:styleId="WW8Num26z2">
    <w:name w:val="WW8Num26z2"/>
    <w:rsid w:val="001808E6"/>
    <w:rPr>
      <w:rFonts w:ascii="Wingdings" w:hAnsi="Wingdings" w:cs="Wingdings" w:hint="default"/>
    </w:rPr>
  </w:style>
  <w:style w:type="character" w:customStyle="1" w:styleId="WW8Num26z3">
    <w:name w:val="WW8Num26z3"/>
    <w:rsid w:val="001808E6"/>
    <w:rPr>
      <w:rFonts w:ascii="Symbol" w:hAnsi="Symbol" w:cs="Symbol" w:hint="default"/>
    </w:rPr>
  </w:style>
  <w:style w:type="character" w:customStyle="1" w:styleId="WW8Num27z0">
    <w:name w:val="WW8Num27z0"/>
    <w:rsid w:val="001808E6"/>
    <w:rPr>
      <w:rFonts w:hint="default"/>
    </w:rPr>
  </w:style>
  <w:style w:type="character" w:customStyle="1" w:styleId="WW8Num27z1">
    <w:name w:val="WW8Num27z1"/>
    <w:rsid w:val="001808E6"/>
    <w:rPr>
      <w:rFonts w:hint="default"/>
      <w:color w:val="000000"/>
    </w:rPr>
  </w:style>
  <w:style w:type="character" w:customStyle="1" w:styleId="WW8Num28z0">
    <w:name w:val="WW8Num28z0"/>
    <w:rsid w:val="001808E6"/>
    <w:rPr>
      <w:rFonts w:ascii="Calibri" w:hAnsi="Calibri" w:cs="Calibri" w:hint="default"/>
      <w:sz w:val="22"/>
    </w:rPr>
  </w:style>
  <w:style w:type="character" w:customStyle="1" w:styleId="WW8Num28z1">
    <w:name w:val="WW8Num28z1"/>
    <w:rsid w:val="001808E6"/>
    <w:rPr>
      <w:rFonts w:hint="default"/>
      <w:color w:val="000000"/>
    </w:rPr>
  </w:style>
  <w:style w:type="character" w:customStyle="1" w:styleId="WW8Num29z0">
    <w:name w:val="WW8Num29z0"/>
    <w:rsid w:val="001808E6"/>
  </w:style>
  <w:style w:type="character" w:customStyle="1" w:styleId="WW8Num29z1">
    <w:name w:val="WW8Num29z1"/>
    <w:rsid w:val="001808E6"/>
  </w:style>
  <w:style w:type="character" w:customStyle="1" w:styleId="WW8Num29z2">
    <w:name w:val="WW8Num29z2"/>
    <w:rsid w:val="001808E6"/>
  </w:style>
  <w:style w:type="character" w:customStyle="1" w:styleId="WW8Num29z3">
    <w:name w:val="WW8Num29z3"/>
    <w:rsid w:val="001808E6"/>
  </w:style>
  <w:style w:type="character" w:customStyle="1" w:styleId="WW8Num29z4">
    <w:name w:val="WW8Num29z4"/>
    <w:rsid w:val="001808E6"/>
  </w:style>
  <w:style w:type="character" w:customStyle="1" w:styleId="WW8Num29z5">
    <w:name w:val="WW8Num29z5"/>
    <w:rsid w:val="001808E6"/>
  </w:style>
  <w:style w:type="character" w:customStyle="1" w:styleId="WW8Num29z6">
    <w:name w:val="WW8Num29z6"/>
    <w:rsid w:val="001808E6"/>
  </w:style>
  <w:style w:type="character" w:customStyle="1" w:styleId="WW8Num29z7">
    <w:name w:val="WW8Num29z7"/>
    <w:rsid w:val="001808E6"/>
  </w:style>
  <w:style w:type="character" w:customStyle="1" w:styleId="WW8Num29z8">
    <w:name w:val="WW8Num29z8"/>
    <w:rsid w:val="001808E6"/>
  </w:style>
  <w:style w:type="character" w:customStyle="1" w:styleId="WW8Num30z0">
    <w:name w:val="WW8Num30z0"/>
    <w:rsid w:val="001808E6"/>
    <w:rPr>
      <w:b w:val="0"/>
    </w:rPr>
  </w:style>
  <w:style w:type="character" w:customStyle="1" w:styleId="WW8Num30z1">
    <w:name w:val="WW8Num30z1"/>
    <w:rsid w:val="001808E6"/>
  </w:style>
  <w:style w:type="character" w:customStyle="1" w:styleId="WW8Num30z2">
    <w:name w:val="WW8Num30z2"/>
    <w:rsid w:val="001808E6"/>
  </w:style>
  <w:style w:type="character" w:customStyle="1" w:styleId="WW8Num30z3">
    <w:name w:val="WW8Num30z3"/>
    <w:rsid w:val="001808E6"/>
  </w:style>
  <w:style w:type="character" w:customStyle="1" w:styleId="WW8Num30z4">
    <w:name w:val="WW8Num30z4"/>
    <w:rsid w:val="001808E6"/>
  </w:style>
  <w:style w:type="character" w:customStyle="1" w:styleId="WW8Num30z5">
    <w:name w:val="WW8Num30z5"/>
    <w:rsid w:val="001808E6"/>
  </w:style>
  <w:style w:type="character" w:customStyle="1" w:styleId="WW8Num30z6">
    <w:name w:val="WW8Num30z6"/>
    <w:rsid w:val="001808E6"/>
  </w:style>
  <w:style w:type="character" w:customStyle="1" w:styleId="WW8Num30z7">
    <w:name w:val="WW8Num30z7"/>
    <w:rsid w:val="001808E6"/>
  </w:style>
  <w:style w:type="character" w:customStyle="1" w:styleId="WW8Num30z8">
    <w:name w:val="WW8Num30z8"/>
    <w:rsid w:val="001808E6"/>
  </w:style>
  <w:style w:type="character" w:customStyle="1" w:styleId="WW8Num31z0">
    <w:name w:val="WW8Num31z0"/>
    <w:rsid w:val="001808E6"/>
  </w:style>
  <w:style w:type="character" w:customStyle="1" w:styleId="WW8Num31z1">
    <w:name w:val="WW8Num31z1"/>
    <w:rsid w:val="001808E6"/>
  </w:style>
  <w:style w:type="character" w:customStyle="1" w:styleId="WW8Num31z2">
    <w:name w:val="WW8Num31z2"/>
    <w:rsid w:val="001808E6"/>
  </w:style>
  <w:style w:type="character" w:customStyle="1" w:styleId="WW8Num31z3">
    <w:name w:val="WW8Num31z3"/>
    <w:rsid w:val="001808E6"/>
  </w:style>
  <w:style w:type="character" w:customStyle="1" w:styleId="WW8Num31z4">
    <w:name w:val="WW8Num31z4"/>
    <w:rsid w:val="001808E6"/>
  </w:style>
  <w:style w:type="character" w:customStyle="1" w:styleId="WW8Num31z5">
    <w:name w:val="WW8Num31z5"/>
    <w:rsid w:val="001808E6"/>
  </w:style>
  <w:style w:type="character" w:customStyle="1" w:styleId="WW8Num31z6">
    <w:name w:val="WW8Num31z6"/>
    <w:rsid w:val="001808E6"/>
  </w:style>
  <w:style w:type="character" w:customStyle="1" w:styleId="WW8Num31z7">
    <w:name w:val="WW8Num31z7"/>
    <w:rsid w:val="001808E6"/>
  </w:style>
  <w:style w:type="character" w:customStyle="1" w:styleId="WW8Num31z8">
    <w:name w:val="WW8Num31z8"/>
    <w:rsid w:val="001808E6"/>
  </w:style>
  <w:style w:type="character" w:customStyle="1" w:styleId="WW8Num32z0">
    <w:name w:val="WW8Num32z0"/>
    <w:rsid w:val="001808E6"/>
    <w:rPr>
      <w:rFonts w:hint="default"/>
    </w:rPr>
  </w:style>
  <w:style w:type="character" w:customStyle="1" w:styleId="WW8Num32z1">
    <w:name w:val="WW8Num32z1"/>
    <w:rsid w:val="001808E6"/>
  </w:style>
  <w:style w:type="character" w:customStyle="1" w:styleId="WW8Num32z2">
    <w:name w:val="WW8Num32z2"/>
    <w:rsid w:val="001808E6"/>
  </w:style>
  <w:style w:type="character" w:customStyle="1" w:styleId="WW8Num32z3">
    <w:name w:val="WW8Num32z3"/>
    <w:rsid w:val="001808E6"/>
  </w:style>
  <w:style w:type="character" w:customStyle="1" w:styleId="WW8Num32z4">
    <w:name w:val="WW8Num32z4"/>
    <w:rsid w:val="001808E6"/>
  </w:style>
  <w:style w:type="character" w:customStyle="1" w:styleId="WW8Num32z5">
    <w:name w:val="WW8Num32z5"/>
    <w:rsid w:val="001808E6"/>
  </w:style>
  <w:style w:type="character" w:customStyle="1" w:styleId="WW8Num32z6">
    <w:name w:val="WW8Num32z6"/>
    <w:rsid w:val="001808E6"/>
  </w:style>
  <w:style w:type="character" w:customStyle="1" w:styleId="WW8Num32z7">
    <w:name w:val="WW8Num32z7"/>
    <w:rsid w:val="001808E6"/>
  </w:style>
  <w:style w:type="character" w:customStyle="1" w:styleId="WW8Num32z8">
    <w:name w:val="WW8Num32z8"/>
    <w:rsid w:val="001808E6"/>
  </w:style>
  <w:style w:type="character" w:customStyle="1" w:styleId="WW8Num33z0">
    <w:name w:val="WW8Num33z0"/>
    <w:rsid w:val="001808E6"/>
    <w:rPr>
      <w:rFonts w:hint="default"/>
    </w:rPr>
  </w:style>
  <w:style w:type="character" w:customStyle="1" w:styleId="WW8Num33z1">
    <w:name w:val="WW8Num33z1"/>
    <w:rsid w:val="001808E6"/>
  </w:style>
  <w:style w:type="character" w:customStyle="1" w:styleId="WW8Num33z2">
    <w:name w:val="WW8Num33z2"/>
    <w:rsid w:val="001808E6"/>
  </w:style>
  <w:style w:type="character" w:customStyle="1" w:styleId="WW8Num33z3">
    <w:name w:val="WW8Num33z3"/>
    <w:rsid w:val="001808E6"/>
  </w:style>
  <w:style w:type="character" w:customStyle="1" w:styleId="WW8Num33z4">
    <w:name w:val="WW8Num33z4"/>
    <w:rsid w:val="001808E6"/>
  </w:style>
  <w:style w:type="character" w:customStyle="1" w:styleId="WW8Num33z5">
    <w:name w:val="WW8Num33z5"/>
    <w:rsid w:val="001808E6"/>
  </w:style>
  <w:style w:type="character" w:customStyle="1" w:styleId="WW8Num33z6">
    <w:name w:val="WW8Num33z6"/>
    <w:rsid w:val="001808E6"/>
  </w:style>
  <w:style w:type="character" w:customStyle="1" w:styleId="WW8Num33z7">
    <w:name w:val="WW8Num33z7"/>
    <w:rsid w:val="001808E6"/>
  </w:style>
  <w:style w:type="character" w:customStyle="1" w:styleId="WW8Num33z8">
    <w:name w:val="WW8Num33z8"/>
    <w:rsid w:val="001808E6"/>
  </w:style>
  <w:style w:type="character" w:customStyle="1" w:styleId="WW8Num34z0">
    <w:name w:val="WW8Num34z0"/>
    <w:rsid w:val="001808E6"/>
    <w:rPr>
      <w:rFonts w:ascii="Calibri" w:hAnsi="Calibri" w:cs="Calibri"/>
      <w:bCs/>
      <w:sz w:val="22"/>
    </w:rPr>
  </w:style>
  <w:style w:type="character" w:customStyle="1" w:styleId="WW8Num34z1">
    <w:name w:val="WW8Num34z1"/>
    <w:rsid w:val="001808E6"/>
  </w:style>
  <w:style w:type="character" w:customStyle="1" w:styleId="WW8Num34z2">
    <w:name w:val="WW8Num34z2"/>
    <w:rsid w:val="001808E6"/>
  </w:style>
  <w:style w:type="character" w:customStyle="1" w:styleId="WW8Num34z3">
    <w:name w:val="WW8Num34z3"/>
    <w:rsid w:val="001808E6"/>
  </w:style>
  <w:style w:type="character" w:customStyle="1" w:styleId="WW8Num34z4">
    <w:name w:val="WW8Num34z4"/>
    <w:rsid w:val="001808E6"/>
  </w:style>
  <w:style w:type="character" w:customStyle="1" w:styleId="WW8Num34z5">
    <w:name w:val="WW8Num34z5"/>
    <w:rsid w:val="001808E6"/>
  </w:style>
  <w:style w:type="character" w:customStyle="1" w:styleId="WW8Num34z6">
    <w:name w:val="WW8Num34z6"/>
    <w:rsid w:val="001808E6"/>
  </w:style>
  <w:style w:type="character" w:customStyle="1" w:styleId="WW8Num34z7">
    <w:name w:val="WW8Num34z7"/>
    <w:rsid w:val="001808E6"/>
  </w:style>
  <w:style w:type="character" w:customStyle="1" w:styleId="WW8Num34z8">
    <w:name w:val="WW8Num34z8"/>
    <w:rsid w:val="001808E6"/>
  </w:style>
  <w:style w:type="character" w:customStyle="1" w:styleId="WW8Num35z0">
    <w:name w:val="WW8Num35z0"/>
    <w:rsid w:val="001808E6"/>
  </w:style>
  <w:style w:type="character" w:customStyle="1" w:styleId="WW8Num35z1">
    <w:name w:val="WW8Num35z1"/>
    <w:rsid w:val="001808E6"/>
  </w:style>
  <w:style w:type="character" w:customStyle="1" w:styleId="WW8Num35z2">
    <w:name w:val="WW8Num35z2"/>
    <w:rsid w:val="001808E6"/>
  </w:style>
  <w:style w:type="character" w:customStyle="1" w:styleId="WW8Num35z3">
    <w:name w:val="WW8Num35z3"/>
    <w:rsid w:val="001808E6"/>
  </w:style>
  <w:style w:type="character" w:customStyle="1" w:styleId="WW8Num35z4">
    <w:name w:val="WW8Num35z4"/>
    <w:rsid w:val="001808E6"/>
  </w:style>
  <w:style w:type="character" w:customStyle="1" w:styleId="WW8Num35z5">
    <w:name w:val="WW8Num35z5"/>
    <w:rsid w:val="001808E6"/>
  </w:style>
  <w:style w:type="character" w:customStyle="1" w:styleId="WW8Num35z6">
    <w:name w:val="WW8Num35z6"/>
    <w:rsid w:val="001808E6"/>
  </w:style>
  <w:style w:type="character" w:customStyle="1" w:styleId="WW8Num35z7">
    <w:name w:val="WW8Num35z7"/>
    <w:rsid w:val="001808E6"/>
  </w:style>
  <w:style w:type="character" w:customStyle="1" w:styleId="WW8Num35z8">
    <w:name w:val="WW8Num35z8"/>
    <w:rsid w:val="001808E6"/>
  </w:style>
  <w:style w:type="character" w:customStyle="1" w:styleId="WW8Num36z0">
    <w:name w:val="WW8Num36z0"/>
    <w:rsid w:val="001808E6"/>
  </w:style>
  <w:style w:type="character" w:customStyle="1" w:styleId="WW8Num36z1">
    <w:name w:val="WW8Num36z1"/>
    <w:rsid w:val="001808E6"/>
  </w:style>
  <w:style w:type="character" w:customStyle="1" w:styleId="WW8Num36z2">
    <w:name w:val="WW8Num36z2"/>
    <w:rsid w:val="001808E6"/>
  </w:style>
  <w:style w:type="character" w:customStyle="1" w:styleId="WW8Num36z3">
    <w:name w:val="WW8Num36z3"/>
    <w:rsid w:val="001808E6"/>
  </w:style>
  <w:style w:type="character" w:customStyle="1" w:styleId="WW8Num36z4">
    <w:name w:val="WW8Num36z4"/>
    <w:rsid w:val="001808E6"/>
  </w:style>
  <w:style w:type="character" w:customStyle="1" w:styleId="WW8Num36z5">
    <w:name w:val="WW8Num36z5"/>
    <w:rsid w:val="001808E6"/>
  </w:style>
  <w:style w:type="character" w:customStyle="1" w:styleId="WW8Num36z6">
    <w:name w:val="WW8Num36z6"/>
    <w:rsid w:val="001808E6"/>
  </w:style>
  <w:style w:type="character" w:customStyle="1" w:styleId="WW8Num36z7">
    <w:name w:val="WW8Num36z7"/>
    <w:rsid w:val="001808E6"/>
  </w:style>
  <w:style w:type="character" w:customStyle="1" w:styleId="WW8Num36z8">
    <w:name w:val="WW8Num36z8"/>
    <w:rsid w:val="001808E6"/>
  </w:style>
  <w:style w:type="character" w:customStyle="1" w:styleId="WW8Num37z0">
    <w:name w:val="WW8Num37z0"/>
    <w:rsid w:val="001808E6"/>
    <w:rPr>
      <w:rFonts w:hint="default"/>
    </w:rPr>
  </w:style>
  <w:style w:type="character" w:customStyle="1" w:styleId="WW8Num37z1">
    <w:name w:val="WW8Num37z1"/>
    <w:rsid w:val="001808E6"/>
  </w:style>
  <w:style w:type="character" w:customStyle="1" w:styleId="WW8Num37z2">
    <w:name w:val="WW8Num37z2"/>
    <w:rsid w:val="001808E6"/>
  </w:style>
  <w:style w:type="character" w:customStyle="1" w:styleId="WW8Num37z3">
    <w:name w:val="WW8Num37z3"/>
    <w:rsid w:val="001808E6"/>
  </w:style>
  <w:style w:type="character" w:customStyle="1" w:styleId="WW8Num37z4">
    <w:name w:val="WW8Num37z4"/>
    <w:rsid w:val="001808E6"/>
  </w:style>
  <w:style w:type="character" w:customStyle="1" w:styleId="WW8Num37z5">
    <w:name w:val="WW8Num37z5"/>
    <w:rsid w:val="001808E6"/>
  </w:style>
  <w:style w:type="character" w:customStyle="1" w:styleId="WW8Num37z6">
    <w:name w:val="WW8Num37z6"/>
    <w:rsid w:val="001808E6"/>
  </w:style>
  <w:style w:type="character" w:customStyle="1" w:styleId="WW8Num37z7">
    <w:name w:val="WW8Num37z7"/>
    <w:rsid w:val="001808E6"/>
  </w:style>
  <w:style w:type="character" w:customStyle="1" w:styleId="WW8Num37z8">
    <w:name w:val="WW8Num37z8"/>
    <w:rsid w:val="001808E6"/>
  </w:style>
  <w:style w:type="character" w:customStyle="1" w:styleId="WW8Num38z0">
    <w:name w:val="WW8Num38z0"/>
    <w:rsid w:val="001808E6"/>
    <w:rPr>
      <w:rFonts w:ascii="Times New Roman" w:eastAsia="Times New Roman" w:hAnsi="Times New Roman" w:cs="Calibri"/>
    </w:rPr>
  </w:style>
  <w:style w:type="character" w:customStyle="1" w:styleId="WW8Num38z1">
    <w:name w:val="WW8Num38z1"/>
    <w:rsid w:val="001808E6"/>
  </w:style>
  <w:style w:type="character" w:customStyle="1" w:styleId="WW8Num38z2">
    <w:name w:val="WW8Num38z2"/>
    <w:rsid w:val="001808E6"/>
  </w:style>
  <w:style w:type="character" w:customStyle="1" w:styleId="WW8Num38z3">
    <w:name w:val="WW8Num38z3"/>
    <w:rsid w:val="001808E6"/>
  </w:style>
  <w:style w:type="character" w:customStyle="1" w:styleId="WW8Num38z4">
    <w:name w:val="WW8Num38z4"/>
    <w:rsid w:val="001808E6"/>
  </w:style>
  <w:style w:type="character" w:customStyle="1" w:styleId="WW8Num38z5">
    <w:name w:val="WW8Num38z5"/>
    <w:rsid w:val="001808E6"/>
  </w:style>
  <w:style w:type="character" w:customStyle="1" w:styleId="WW8Num38z6">
    <w:name w:val="WW8Num38z6"/>
    <w:rsid w:val="001808E6"/>
  </w:style>
  <w:style w:type="character" w:customStyle="1" w:styleId="WW8Num38z7">
    <w:name w:val="WW8Num38z7"/>
    <w:rsid w:val="001808E6"/>
  </w:style>
  <w:style w:type="character" w:customStyle="1" w:styleId="WW8Num38z8">
    <w:name w:val="WW8Num38z8"/>
    <w:rsid w:val="001808E6"/>
  </w:style>
  <w:style w:type="character" w:customStyle="1" w:styleId="WW8Num39z0">
    <w:name w:val="WW8Num39z0"/>
    <w:rsid w:val="001808E6"/>
    <w:rPr>
      <w:rFonts w:ascii="Arial" w:hAnsi="Arial" w:cs="Arial" w:hint="default"/>
    </w:rPr>
  </w:style>
  <w:style w:type="character" w:customStyle="1" w:styleId="WW8Num39z1">
    <w:name w:val="WW8Num39z1"/>
    <w:rsid w:val="001808E6"/>
    <w:rPr>
      <w:rFonts w:ascii="Courier New" w:hAnsi="Courier New" w:cs="Courier New" w:hint="default"/>
    </w:rPr>
  </w:style>
  <w:style w:type="character" w:customStyle="1" w:styleId="WW8Num39z2">
    <w:name w:val="WW8Num39z2"/>
    <w:rsid w:val="001808E6"/>
    <w:rPr>
      <w:rFonts w:ascii="Wingdings" w:hAnsi="Wingdings" w:cs="Wingdings" w:hint="default"/>
    </w:rPr>
  </w:style>
  <w:style w:type="character" w:customStyle="1" w:styleId="WW8Num39z3">
    <w:name w:val="WW8Num39z3"/>
    <w:rsid w:val="001808E6"/>
    <w:rPr>
      <w:rFonts w:ascii="Symbol" w:hAnsi="Symbol" w:cs="Symbol" w:hint="default"/>
    </w:rPr>
  </w:style>
  <w:style w:type="character" w:customStyle="1" w:styleId="WW8Num40z0">
    <w:name w:val="WW8Num40z0"/>
    <w:rsid w:val="001808E6"/>
    <w:rPr>
      <w:rFonts w:hint="default"/>
    </w:rPr>
  </w:style>
  <w:style w:type="character" w:customStyle="1" w:styleId="WW8Num41z0">
    <w:name w:val="WW8Num41z0"/>
    <w:rsid w:val="001808E6"/>
  </w:style>
  <w:style w:type="character" w:customStyle="1" w:styleId="WW8Num41z1">
    <w:name w:val="WW8Num41z1"/>
    <w:rsid w:val="001808E6"/>
  </w:style>
  <w:style w:type="character" w:customStyle="1" w:styleId="WW8Num41z2">
    <w:name w:val="WW8Num41z2"/>
    <w:rsid w:val="001808E6"/>
  </w:style>
  <w:style w:type="character" w:customStyle="1" w:styleId="WW8Num41z3">
    <w:name w:val="WW8Num41z3"/>
    <w:rsid w:val="001808E6"/>
  </w:style>
  <w:style w:type="character" w:customStyle="1" w:styleId="WW8Num41z4">
    <w:name w:val="WW8Num41z4"/>
    <w:rsid w:val="001808E6"/>
  </w:style>
  <w:style w:type="character" w:customStyle="1" w:styleId="WW8Num41z5">
    <w:name w:val="WW8Num41z5"/>
    <w:rsid w:val="001808E6"/>
  </w:style>
  <w:style w:type="character" w:customStyle="1" w:styleId="WW8Num41z6">
    <w:name w:val="WW8Num41z6"/>
    <w:rsid w:val="001808E6"/>
  </w:style>
  <w:style w:type="character" w:customStyle="1" w:styleId="WW8Num41z7">
    <w:name w:val="WW8Num41z7"/>
    <w:rsid w:val="001808E6"/>
  </w:style>
  <w:style w:type="character" w:customStyle="1" w:styleId="WW8Num41z8">
    <w:name w:val="WW8Num41z8"/>
    <w:rsid w:val="001808E6"/>
  </w:style>
  <w:style w:type="character" w:customStyle="1" w:styleId="WW8Num42z0">
    <w:name w:val="WW8Num42z0"/>
    <w:rsid w:val="001808E6"/>
    <w:rPr>
      <w:rFonts w:ascii="Arial" w:hAnsi="Arial" w:cs="Arial" w:hint="default"/>
    </w:rPr>
  </w:style>
  <w:style w:type="character" w:customStyle="1" w:styleId="WW8Num42z1">
    <w:name w:val="WW8Num42z1"/>
    <w:rsid w:val="001808E6"/>
    <w:rPr>
      <w:rFonts w:ascii="Courier New" w:hAnsi="Courier New" w:cs="Courier New" w:hint="default"/>
    </w:rPr>
  </w:style>
  <w:style w:type="character" w:customStyle="1" w:styleId="WW8Num42z2">
    <w:name w:val="WW8Num42z2"/>
    <w:rsid w:val="001808E6"/>
    <w:rPr>
      <w:rFonts w:ascii="Wingdings" w:hAnsi="Wingdings" w:cs="Wingdings" w:hint="default"/>
    </w:rPr>
  </w:style>
  <w:style w:type="character" w:customStyle="1" w:styleId="WW8Num42z3">
    <w:name w:val="WW8Num42z3"/>
    <w:rsid w:val="001808E6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1808E6"/>
  </w:style>
  <w:style w:type="character" w:customStyle="1" w:styleId="NagwekZnak">
    <w:name w:val="Nagłówek Znak"/>
    <w:basedOn w:val="Domylnaczcionkaakapitu1"/>
    <w:rsid w:val="001808E6"/>
  </w:style>
  <w:style w:type="character" w:customStyle="1" w:styleId="StopkaZnak">
    <w:name w:val="Stopka Znak"/>
    <w:basedOn w:val="Domylnaczcionkaakapitu1"/>
    <w:uiPriority w:val="99"/>
    <w:rsid w:val="001808E6"/>
  </w:style>
  <w:style w:type="character" w:customStyle="1" w:styleId="TekstdymkaZnak">
    <w:name w:val="Tekst dymka Znak"/>
    <w:rsid w:val="001808E6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1808E6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character" w:styleId="Hipercze">
    <w:name w:val="Hyperlink"/>
    <w:rsid w:val="001808E6"/>
    <w:rPr>
      <w:color w:val="0000FF"/>
      <w:u w:val="single"/>
    </w:rPr>
  </w:style>
  <w:style w:type="character" w:customStyle="1" w:styleId="PodtytuZnak">
    <w:name w:val="Podtytuł Znak"/>
    <w:rsid w:val="001808E6"/>
    <w:rPr>
      <w:rFonts w:ascii="Lato" w:eastAsia="Times New Roman" w:hAnsi="Lato" w:cs="Times New Roman"/>
      <w:iCs/>
      <w:sz w:val="20"/>
      <w:szCs w:val="20"/>
    </w:rPr>
  </w:style>
  <w:style w:type="character" w:customStyle="1" w:styleId="PodpisZnak">
    <w:name w:val="Podpis Znak"/>
    <w:rsid w:val="001808E6"/>
    <w:rPr>
      <w:rFonts w:ascii="Lato" w:hAnsi="Lato" w:cs="Lato"/>
      <w:b/>
      <w:color w:val="323232"/>
      <w:sz w:val="18"/>
    </w:rPr>
  </w:style>
  <w:style w:type="character" w:styleId="Pogrubienie">
    <w:name w:val="Strong"/>
    <w:uiPriority w:val="22"/>
    <w:qFormat/>
    <w:rsid w:val="001808E6"/>
    <w:rPr>
      <w:b/>
      <w:bCs/>
    </w:rPr>
  </w:style>
  <w:style w:type="character" w:customStyle="1" w:styleId="NrStronyZnak">
    <w:name w:val="NrStrony Znak"/>
    <w:uiPriority w:val="8"/>
    <w:rsid w:val="001808E6"/>
    <w:rPr>
      <w:rFonts w:ascii="Lato" w:eastAsia="Times New Roman" w:hAnsi="Lato" w:cs="Times New Roman"/>
      <w:bCs/>
      <w:color w:val="323232"/>
      <w:sz w:val="16"/>
      <w:szCs w:val="16"/>
    </w:rPr>
  </w:style>
  <w:style w:type="character" w:customStyle="1" w:styleId="Absatz-Standardschriftart">
    <w:name w:val="Absatz-Standardschriftart"/>
    <w:rsid w:val="001808E6"/>
  </w:style>
  <w:style w:type="character" w:customStyle="1" w:styleId="WW-Absatz-Standardschriftart">
    <w:name w:val="WW-Absatz-Standardschriftart"/>
    <w:rsid w:val="001808E6"/>
  </w:style>
  <w:style w:type="character" w:customStyle="1" w:styleId="WW-Absatz-Standardschriftart1">
    <w:name w:val="WW-Absatz-Standardschriftart1"/>
    <w:rsid w:val="001808E6"/>
  </w:style>
  <w:style w:type="character" w:customStyle="1" w:styleId="WW-Absatz-Standardschriftart11">
    <w:name w:val="WW-Absatz-Standardschriftart11"/>
    <w:rsid w:val="001808E6"/>
  </w:style>
  <w:style w:type="character" w:customStyle="1" w:styleId="WW-Absatz-Standardschriftart111">
    <w:name w:val="WW-Absatz-Standardschriftart111"/>
    <w:rsid w:val="001808E6"/>
  </w:style>
  <w:style w:type="character" w:customStyle="1" w:styleId="WW-Absatz-Standardschriftart1111">
    <w:name w:val="WW-Absatz-Standardschriftart1111"/>
    <w:rsid w:val="001808E6"/>
  </w:style>
  <w:style w:type="character" w:customStyle="1" w:styleId="WW-Absatz-Standardschriftart11111">
    <w:name w:val="WW-Absatz-Standardschriftart11111"/>
    <w:rsid w:val="001808E6"/>
  </w:style>
  <w:style w:type="character" w:customStyle="1" w:styleId="WW-Absatz-Standardschriftart111111">
    <w:name w:val="WW-Absatz-Standardschriftart111111"/>
    <w:rsid w:val="001808E6"/>
  </w:style>
  <w:style w:type="character" w:customStyle="1" w:styleId="WW-Absatz-Standardschriftart1111111">
    <w:name w:val="WW-Absatz-Standardschriftart1111111"/>
    <w:rsid w:val="001808E6"/>
  </w:style>
  <w:style w:type="character" w:customStyle="1" w:styleId="WW-Absatz-Standardschriftart11111111">
    <w:name w:val="WW-Absatz-Standardschriftart11111111"/>
    <w:rsid w:val="001808E6"/>
  </w:style>
  <w:style w:type="character" w:customStyle="1" w:styleId="WW-Absatz-Standardschriftart111111111">
    <w:name w:val="WW-Absatz-Standardschriftart111111111"/>
    <w:rsid w:val="001808E6"/>
  </w:style>
  <w:style w:type="character" w:customStyle="1" w:styleId="WW-Absatz-Standardschriftart1111111111">
    <w:name w:val="WW-Absatz-Standardschriftart1111111111"/>
    <w:rsid w:val="001808E6"/>
  </w:style>
  <w:style w:type="character" w:customStyle="1" w:styleId="WW-Absatz-Standardschriftart11111111111">
    <w:name w:val="WW-Absatz-Standardschriftart11111111111"/>
    <w:rsid w:val="001808E6"/>
  </w:style>
  <w:style w:type="character" w:customStyle="1" w:styleId="WW-Absatz-Standardschriftart111111111111">
    <w:name w:val="WW-Absatz-Standardschriftart111111111111"/>
    <w:rsid w:val="001808E6"/>
  </w:style>
  <w:style w:type="character" w:customStyle="1" w:styleId="WW-Absatz-Standardschriftart1111111111111">
    <w:name w:val="WW-Absatz-Standardschriftart1111111111111"/>
    <w:rsid w:val="001808E6"/>
  </w:style>
  <w:style w:type="character" w:customStyle="1" w:styleId="WW-Absatz-Standardschriftart11111111111111">
    <w:name w:val="WW-Absatz-Standardschriftart11111111111111"/>
    <w:rsid w:val="001808E6"/>
  </w:style>
  <w:style w:type="character" w:customStyle="1" w:styleId="WW-Absatz-Standardschriftart111111111111111">
    <w:name w:val="WW-Absatz-Standardschriftart111111111111111"/>
    <w:rsid w:val="001808E6"/>
  </w:style>
  <w:style w:type="character" w:customStyle="1" w:styleId="WW-Absatz-Standardschriftart1111111111111111">
    <w:name w:val="WW-Absatz-Standardschriftart1111111111111111"/>
    <w:rsid w:val="001808E6"/>
  </w:style>
  <w:style w:type="character" w:customStyle="1" w:styleId="WW-Absatz-Standardschriftart11111111111111111">
    <w:name w:val="WW-Absatz-Standardschriftart11111111111111111"/>
    <w:rsid w:val="001808E6"/>
  </w:style>
  <w:style w:type="character" w:customStyle="1" w:styleId="WW-Absatz-Standardschriftart111111111111111111">
    <w:name w:val="WW-Absatz-Standardschriftart111111111111111111"/>
    <w:rsid w:val="001808E6"/>
  </w:style>
  <w:style w:type="character" w:customStyle="1" w:styleId="WW-Absatz-Standardschriftart1111111111111111111">
    <w:name w:val="WW-Absatz-Standardschriftart1111111111111111111"/>
    <w:rsid w:val="001808E6"/>
  </w:style>
  <w:style w:type="character" w:customStyle="1" w:styleId="DefaultParagraphFont">
    <w:name w:val="Default Paragraph Font"/>
    <w:rsid w:val="001808E6"/>
  </w:style>
  <w:style w:type="character" w:customStyle="1" w:styleId="TekstprzypisukocowegoZnak">
    <w:name w:val="Tekst przypisu końcowego Znak"/>
    <w:rsid w:val="001808E6"/>
    <w:rPr>
      <w:sz w:val="20"/>
      <w:szCs w:val="20"/>
    </w:rPr>
  </w:style>
  <w:style w:type="character" w:customStyle="1" w:styleId="endnotereference">
    <w:name w:val="endnote reference"/>
    <w:rsid w:val="001808E6"/>
    <w:rPr>
      <w:vertAlign w:val="superscript"/>
    </w:rPr>
  </w:style>
  <w:style w:type="character" w:customStyle="1" w:styleId="Znakinumeracji">
    <w:name w:val="Znaki numeracji"/>
    <w:rsid w:val="001808E6"/>
  </w:style>
  <w:style w:type="character" w:customStyle="1" w:styleId="Symbolewypunktowania">
    <w:name w:val="Symbole wypunktowania"/>
    <w:rsid w:val="001808E6"/>
    <w:rPr>
      <w:rFonts w:ascii="OpenSymbol" w:eastAsia="OpenSymbol" w:hAnsi="OpenSymbol" w:cs="OpenSymbol"/>
    </w:rPr>
  </w:style>
  <w:style w:type="character" w:styleId="Uwydatnienie">
    <w:name w:val="Emphasis"/>
    <w:qFormat/>
    <w:rsid w:val="001808E6"/>
    <w:rPr>
      <w:i/>
      <w:iCs/>
    </w:rPr>
  </w:style>
  <w:style w:type="character" w:customStyle="1" w:styleId="ListLabel1">
    <w:name w:val="ListLabel 1"/>
    <w:rsid w:val="001808E6"/>
    <w:rPr>
      <w:b/>
    </w:rPr>
  </w:style>
  <w:style w:type="character" w:customStyle="1" w:styleId="TekstpodstawowyZnak">
    <w:name w:val="Tekst podstawowy Znak"/>
    <w:rsid w:val="001808E6"/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TekstprzypisudolnegoZnak">
    <w:name w:val="Tekst przypisu dolnego Znak"/>
    <w:rsid w:val="001808E6"/>
    <w:rPr>
      <w:rFonts w:ascii="Lato" w:hAnsi="Lato" w:cs="Lato"/>
    </w:rPr>
  </w:style>
  <w:style w:type="character" w:customStyle="1" w:styleId="Znakiprzypiswdolnych">
    <w:name w:val="Znaki przypisów dolnych"/>
    <w:rsid w:val="001808E6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1808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808E6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1">
    <w:name w:val="Tekst podstawowy Znak1"/>
    <w:basedOn w:val="Domylnaczcionkaakapitu"/>
    <w:link w:val="Tekstpodstawowy"/>
    <w:rsid w:val="001808E6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Lista">
    <w:name w:val="List"/>
    <w:basedOn w:val="Tekstpodstawowy"/>
    <w:rsid w:val="001808E6"/>
  </w:style>
  <w:style w:type="paragraph" w:styleId="Legenda">
    <w:name w:val="caption"/>
    <w:basedOn w:val="Normalny"/>
    <w:qFormat/>
    <w:rsid w:val="001808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808E6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Podpis">
    <w:name w:val="Signature"/>
    <w:basedOn w:val="Normalny"/>
    <w:link w:val="PodpisZnak1"/>
    <w:rsid w:val="001808E6"/>
    <w:pPr>
      <w:spacing w:before="480" w:after="210" w:line="210" w:lineRule="exact"/>
      <w:contextualSpacing/>
    </w:pPr>
    <w:rPr>
      <w:b/>
      <w:color w:val="323232"/>
      <w:sz w:val="18"/>
      <w:szCs w:val="20"/>
      <w:lang w:val="x-none"/>
    </w:rPr>
  </w:style>
  <w:style w:type="character" w:customStyle="1" w:styleId="PodpisZnak1">
    <w:name w:val="Podpis Znak1"/>
    <w:basedOn w:val="Domylnaczcionkaakapitu"/>
    <w:link w:val="Podpis"/>
    <w:rsid w:val="001808E6"/>
    <w:rPr>
      <w:rFonts w:ascii="Lato" w:eastAsia="Calibri" w:hAnsi="Lato" w:cs="Lato"/>
      <w:b/>
      <w:color w:val="323232"/>
      <w:sz w:val="18"/>
      <w:szCs w:val="20"/>
      <w:lang w:val="x-none" w:eastAsia="zh-CN"/>
    </w:rPr>
  </w:style>
  <w:style w:type="paragraph" w:customStyle="1" w:styleId="Nagwek30">
    <w:name w:val="Nagłówek3"/>
    <w:basedOn w:val="Normalny"/>
    <w:next w:val="Tekstpodstawowy"/>
    <w:rsid w:val="001808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1808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Normalny"/>
    <w:rsid w:val="001808E6"/>
    <w:pPr>
      <w:spacing w:after="0" w:line="280" w:lineRule="exact"/>
      <w:contextualSpacing/>
    </w:pPr>
    <w:rPr>
      <w:rFonts w:eastAsia="Times New Roman"/>
      <w:b/>
      <w:color w:val="323232"/>
      <w:kern w:val="1"/>
      <w:sz w:val="24"/>
      <w:szCs w:val="24"/>
      <w:lang w:val="x-none"/>
    </w:rPr>
  </w:style>
  <w:style w:type="paragraph" w:customStyle="1" w:styleId="Legenda1">
    <w:name w:val="Legenda1"/>
    <w:basedOn w:val="Normalny"/>
    <w:rsid w:val="001808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1"/>
    <w:rsid w:val="001808E6"/>
    <w:pPr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rsid w:val="001808E6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1"/>
    <w:uiPriority w:val="99"/>
    <w:rsid w:val="001808E6"/>
    <w:pPr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1808E6"/>
    <w:rPr>
      <w:rFonts w:ascii="Lato" w:eastAsia="Calibri" w:hAnsi="Lato" w:cs="Lato"/>
      <w:sz w:val="20"/>
      <w:lang w:eastAsia="zh-CN"/>
    </w:rPr>
  </w:style>
  <w:style w:type="paragraph" w:styleId="Tekstdymka">
    <w:name w:val="Balloon Text"/>
    <w:basedOn w:val="Normalny"/>
    <w:link w:val="TekstdymkaZnak1"/>
    <w:rsid w:val="001808E6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kstdymkaZnak1">
    <w:name w:val="Tekst dymka Znak1"/>
    <w:basedOn w:val="Domylnaczcionkaakapitu"/>
    <w:link w:val="Tekstdymka"/>
    <w:rsid w:val="001808E6"/>
    <w:rPr>
      <w:rFonts w:ascii="Tahoma" w:eastAsia="Calibri" w:hAnsi="Tahoma" w:cs="Tahoma"/>
      <w:sz w:val="16"/>
      <w:szCs w:val="16"/>
      <w:lang w:val="x-none" w:eastAsia="zh-CN"/>
    </w:rPr>
  </w:style>
  <w:style w:type="paragraph" w:styleId="Podtytu">
    <w:name w:val="Subtitle"/>
    <w:basedOn w:val="Normalny"/>
    <w:next w:val="Normalny"/>
    <w:link w:val="PodtytuZnak1"/>
    <w:qFormat/>
    <w:rsid w:val="001808E6"/>
    <w:pPr>
      <w:keepNext/>
      <w:spacing w:before="840"/>
    </w:pPr>
    <w:rPr>
      <w:rFonts w:eastAsia="Times New Roman"/>
      <w:iCs/>
      <w:szCs w:val="20"/>
      <w:lang w:val="x-none"/>
    </w:rPr>
  </w:style>
  <w:style w:type="character" w:customStyle="1" w:styleId="PodtytuZnak1">
    <w:name w:val="Podtytuł Znak1"/>
    <w:basedOn w:val="Domylnaczcionkaakapitu"/>
    <w:link w:val="Podtytu"/>
    <w:rsid w:val="001808E6"/>
    <w:rPr>
      <w:rFonts w:ascii="Lato" w:eastAsia="Times New Roman" w:hAnsi="Lato" w:cs="Lato"/>
      <w:iCs/>
      <w:sz w:val="20"/>
      <w:szCs w:val="20"/>
      <w:lang w:val="x-none" w:eastAsia="zh-CN"/>
    </w:rPr>
  </w:style>
  <w:style w:type="paragraph" w:customStyle="1" w:styleId="NrStrony">
    <w:name w:val="NrStrony"/>
    <w:basedOn w:val="Nagwek1"/>
    <w:uiPriority w:val="8"/>
    <w:qFormat/>
    <w:rsid w:val="001808E6"/>
    <w:pPr>
      <w:numPr>
        <w:numId w:val="0"/>
      </w:numPr>
      <w:jc w:val="center"/>
    </w:pPr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1808E6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bidi="hi-IN"/>
    </w:rPr>
  </w:style>
  <w:style w:type="paragraph" w:customStyle="1" w:styleId="Podpis1">
    <w:name w:val="Podpis1"/>
    <w:basedOn w:val="Normalny"/>
    <w:rsid w:val="001808E6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endnotetext">
    <w:name w:val="endnote text"/>
    <w:basedOn w:val="Normalny"/>
    <w:rsid w:val="001808E6"/>
    <w:pPr>
      <w:spacing w:after="0" w:line="100" w:lineRule="atLeast"/>
    </w:pPr>
    <w:rPr>
      <w:rFonts w:ascii="Times New Roman" w:eastAsia="SimSun" w:hAnsi="Times New Roman" w:cs="Mangal"/>
      <w:kern w:val="1"/>
      <w:szCs w:val="20"/>
      <w:lang w:bidi="hi-IN"/>
    </w:rPr>
  </w:style>
  <w:style w:type="paragraph" w:customStyle="1" w:styleId="Zawartotabeli">
    <w:name w:val="Zawartość tabeli"/>
    <w:basedOn w:val="Normalny"/>
    <w:rsid w:val="001808E6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Nagwektabeli">
    <w:name w:val="Nagłówek tabeli"/>
    <w:basedOn w:val="Zawartotabeli"/>
    <w:rsid w:val="001808E6"/>
    <w:pPr>
      <w:jc w:val="center"/>
    </w:pPr>
    <w:rPr>
      <w:b/>
      <w:bCs/>
    </w:rPr>
  </w:style>
  <w:style w:type="paragraph" w:customStyle="1" w:styleId="Default">
    <w:name w:val="Default"/>
    <w:rsid w:val="001808E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1808E6"/>
    <w:pPr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bidi="hi-IN"/>
    </w:rPr>
  </w:style>
  <w:style w:type="paragraph" w:styleId="NormalnyWeb">
    <w:name w:val="Normal (Web)"/>
    <w:basedOn w:val="Normalny"/>
    <w:rsid w:val="001808E6"/>
    <w:pPr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ListParagraph">
    <w:name w:val="List Paragraph"/>
    <w:basedOn w:val="Normalny"/>
    <w:rsid w:val="001808E6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styleId="Akapitzlist">
    <w:name w:val="List Paragraph"/>
    <w:basedOn w:val="Normalny"/>
    <w:uiPriority w:val="34"/>
    <w:qFormat/>
    <w:rsid w:val="001808E6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1"/>
    <w:uiPriority w:val="99"/>
    <w:rsid w:val="001808E6"/>
    <w:rPr>
      <w:szCs w:val="20"/>
      <w:lang w:val="x-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1808E6"/>
    <w:rPr>
      <w:rFonts w:ascii="Lato" w:eastAsia="Calibri" w:hAnsi="Lato" w:cs="Lato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180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1808E6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1808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808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08E6"/>
    <w:rPr>
      <w:rFonts w:ascii="Lato" w:eastAsia="Calibri" w:hAnsi="Lato" w:cs="Lato"/>
      <w:sz w:val="20"/>
      <w:lang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180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2020-02-28T07:01:00Z</dcterms:created>
  <dcterms:modified xsi:type="dcterms:W3CDTF">2020-02-28T07:04:00Z</dcterms:modified>
</cp:coreProperties>
</file>