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A136" w14:textId="77777777" w:rsidR="007F7D4A" w:rsidRPr="00B306A6" w:rsidRDefault="007F7D4A" w:rsidP="007F7D4A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b/>
          <w:bCs/>
          <w:color w:val="000000"/>
        </w:rPr>
        <w:t>Załącznik nr 1 do SWZ - Formularz ofertowy wykonawcy</w:t>
      </w:r>
    </w:p>
    <w:p w14:paraId="1C47574E" w14:textId="77777777" w:rsidR="007F7D4A" w:rsidRPr="00B306A6" w:rsidRDefault="007F7D4A" w:rsidP="007F7D4A">
      <w:pPr>
        <w:spacing w:line="276" w:lineRule="auto"/>
        <w:rPr>
          <w:rFonts w:ascii="Lato" w:hAnsi="Lato"/>
          <w:color w:val="000000"/>
        </w:rPr>
      </w:pPr>
    </w:p>
    <w:p w14:paraId="77ED1822" w14:textId="77777777" w:rsidR="007F7D4A" w:rsidRPr="00B306A6" w:rsidRDefault="007F7D4A" w:rsidP="007F7D4A">
      <w:pPr>
        <w:spacing w:line="276" w:lineRule="auto"/>
        <w:jc w:val="right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..............................., dnia ......................... r.</w:t>
      </w:r>
    </w:p>
    <w:p w14:paraId="5DC3D785" w14:textId="77777777" w:rsidR="007F7D4A" w:rsidRPr="00B306A6" w:rsidRDefault="007F7D4A" w:rsidP="007F7D4A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.....................................................</w:t>
      </w:r>
    </w:p>
    <w:p w14:paraId="3D2FFD3B" w14:textId="77777777" w:rsidR="007F7D4A" w:rsidRPr="00B306A6" w:rsidRDefault="007F7D4A" w:rsidP="007F7D4A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/Pieczątka Wykonawcy/</w:t>
      </w:r>
    </w:p>
    <w:p w14:paraId="75129A32" w14:textId="77777777" w:rsidR="007F7D4A" w:rsidRPr="00B306A6" w:rsidRDefault="007F7D4A" w:rsidP="007F7D4A">
      <w:pPr>
        <w:spacing w:line="276" w:lineRule="auto"/>
        <w:jc w:val="center"/>
        <w:rPr>
          <w:rFonts w:ascii="Lato" w:hAnsi="Lato"/>
          <w:color w:val="000000"/>
        </w:rPr>
      </w:pPr>
    </w:p>
    <w:p w14:paraId="65B2613B" w14:textId="77777777" w:rsidR="007F7D4A" w:rsidRPr="00B306A6" w:rsidRDefault="007F7D4A" w:rsidP="007F7D4A">
      <w:pPr>
        <w:pStyle w:val="Nagwek1"/>
        <w:spacing w:before="0" w:after="0" w:line="276" w:lineRule="auto"/>
        <w:jc w:val="center"/>
        <w:rPr>
          <w:rFonts w:ascii="Lato" w:hAnsi="Lato" w:cs="Times New Roman"/>
          <w:color w:val="000000"/>
          <w:sz w:val="24"/>
          <w:szCs w:val="24"/>
        </w:rPr>
      </w:pPr>
    </w:p>
    <w:p w14:paraId="0748F206" w14:textId="77777777" w:rsidR="007F7D4A" w:rsidRPr="00B306A6" w:rsidRDefault="007F7D4A" w:rsidP="007F7D4A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5175"/>
      </w:tblGrid>
      <w:tr w:rsidR="007F7D4A" w:rsidRPr="00B306A6" w14:paraId="31E7104C" w14:textId="77777777" w:rsidTr="00317477">
        <w:trPr>
          <w:trHeight w:val="1858"/>
        </w:trPr>
        <w:tc>
          <w:tcPr>
            <w:tcW w:w="396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14797EA3" w14:textId="77777777" w:rsidR="007F7D4A" w:rsidRPr="00B306A6" w:rsidRDefault="007F7D4A" w:rsidP="00317477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Nazwa, adres, nr NIP:</w:t>
            </w:r>
          </w:p>
          <w:p w14:paraId="13FBFE5F" w14:textId="77777777" w:rsidR="007F7D4A" w:rsidRPr="00B306A6" w:rsidRDefault="007F7D4A" w:rsidP="00317477">
            <w:pPr>
              <w:pStyle w:val="Zawartotabeli"/>
              <w:snapToGrid w:val="0"/>
              <w:spacing w:line="276" w:lineRule="auto"/>
              <w:rPr>
                <w:rFonts w:ascii="Lato" w:hAnsi="Lato"/>
                <w:i/>
                <w:color w:val="000000"/>
              </w:rPr>
            </w:pPr>
            <w:r w:rsidRPr="00B306A6">
              <w:rPr>
                <w:rFonts w:ascii="Lato" w:hAnsi="Lato"/>
                <w:i/>
                <w:color w:val="000000"/>
              </w:rPr>
              <w:t>(w przypadku wspólnego ubiegania się o udzielenie zamówienia należy wskazać nazwy, adresy i nr NIP wszystkich wykonawców)</w:t>
            </w:r>
          </w:p>
        </w:tc>
        <w:tc>
          <w:tcPr>
            <w:tcW w:w="517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55A3D1B" w14:textId="77777777" w:rsidR="007F7D4A" w:rsidRPr="00B306A6" w:rsidRDefault="007F7D4A" w:rsidP="00317477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</w:rPr>
            </w:pPr>
          </w:p>
        </w:tc>
      </w:tr>
      <w:tr w:rsidR="007F7D4A" w:rsidRPr="00B306A6" w14:paraId="7683194D" w14:textId="77777777" w:rsidTr="00317477">
        <w:trPr>
          <w:trHeight w:val="20"/>
        </w:trPr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90523" w14:textId="77777777" w:rsidR="007F7D4A" w:rsidRPr="00B306A6" w:rsidRDefault="007F7D4A" w:rsidP="00317477">
            <w:pPr>
              <w:pStyle w:val="Zawartotabeli"/>
              <w:snapToGrid w:val="0"/>
              <w:spacing w:line="276" w:lineRule="auto"/>
              <w:rPr>
                <w:rFonts w:ascii="Lato" w:hAnsi="Lato"/>
                <w:i/>
                <w:color w:val="000000"/>
              </w:rPr>
            </w:pPr>
          </w:p>
        </w:tc>
        <w:tc>
          <w:tcPr>
            <w:tcW w:w="51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6B4CE" w14:textId="77777777" w:rsidR="007F7D4A" w:rsidRPr="00B306A6" w:rsidRDefault="007F7D4A" w:rsidP="00317477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</w:rPr>
            </w:pPr>
          </w:p>
        </w:tc>
      </w:tr>
      <w:tr w:rsidR="007F7D4A" w:rsidRPr="00B306A6" w14:paraId="3F53B9BA" w14:textId="77777777" w:rsidTr="00317477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E9057" w14:textId="77777777" w:rsidR="007F7D4A" w:rsidRPr="00B306A6" w:rsidRDefault="007F7D4A" w:rsidP="00317477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 xml:space="preserve">Osoba upoważniona do reprezentowania wykonawcy </w:t>
            </w:r>
            <w:r w:rsidRPr="00B306A6">
              <w:rPr>
                <w:rFonts w:ascii="Lato" w:hAnsi="Lato"/>
                <w:i/>
                <w:iCs/>
                <w:color w:val="000000"/>
              </w:rPr>
              <w:t>(imię i nazwisko, telefon, adres e-mail)</w:t>
            </w:r>
            <w:r w:rsidRPr="00B306A6">
              <w:rPr>
                <w:rFonts w:ascii="Lato" w:hAnsi="Lato"/>
                <w:color w:val="000000"/>
              </w:rPr>
              <w:t>:</w:t>
            </w: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A42CB4" w14:textId="77777777" w:rsidR="007F7D4A" w:rsidRPr="00B306A6" w:rsidRDefault="007F7D4A" w:rsidP="00317477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</w:rPr>
            </w:pPr>
          </w:p>
        </w:tc>
      </w:tr>
    </w:tbl>
    <w:p w14:paraId="0A08E13A" w14:textId="77777777" w:rsidR="007F7D4A" w:rsidRPr="00B306A6" w:rsidRDefault="007F7D4A" w:rsidP="007F7D4A">
      <w:pPr>
        <w:spacing w:line="276" w:lineRule="auto"/>
        <w:rPr>
          <w:rFonts w:ascii="Lato" w:hAnsi="Lato"/>
        </w:rPr>
      </w:pPr>
    </w:p>
    <w:p w14:paraId="11B51A95" w14:textId="77777777" w:rsidR="007F7D4A" w:rsidRPr="00B306A6" w:rsidRDefault="007F7D4A" w:rsidP="007F7D4A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2. Dane dotyczące zamawiającego:</w:t>
      </w:r>
    </w:p>
    <w:p w14:paraId="6BC9758E" w14:textId="77777777" w:rsidR="007F7D4A" w:rsidRPr="00B306A6" w:rsidRDefault="007F7D4A" w:rsidP="007F7D4A">
      <w:pPr>
        <w:snapToGrid w:val="0"/>
        <w:spacing w:line="276" w:lineRule="auto"/>
        <w:jc w:val="both"/>
        <w:rPr>
          <w:rFonts w:ascii="Lato" w:hAnsi="Lato"/>
          <w:color w:val="000000"/>
        </w:rPr>
      </w:pPr>
    </w:p>
    <w:p w14:paraId="2AAFC7F7" w14:textId="77777777" w:rsidR="007F7D4A" w:rsidRPr="00B306A6" w:rsidRDefault="007F7D4A" w:rsidP="007F7D4A">
      <w:pPr>
        <w:snapToGrid w:val="0"/>
        <w:spacing w:line="276" w:lineRule="auto"/>
        <w:jc w:val="both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b/>
          <w:bCs/>
          <w:color w:val="000000"/>
        </w:rPr>
        <w:t>Magurski Park Narodowy z siedzibą w Krempnej</w:t>
      </w:r>
    </w:p>
    <w:p w14:paraId="3497207A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b/>
          <w:bCs/>
          <w:color w:val="000000"/>
        </w:rPr>
        <w:t>38-232 Krempna 59</w:t>
      </w:r>
    </w:p>
    <w:p w14:paraId="24C5C8AE" w14:textId="77777777" w:rsidR="007F7D4A" w:rsidRPr="00B306A6" w:rsidRDefault="007F7D4A" w:rsidP="007F7D4A">
      <w:pPr>
        <w:spacing w:line="276" w:lineRule="auto"/>
        <w:rPr>
          <w:rFonts w:ascii="Lato" w:hAnsi="Lato"/>
          <w:color w:val="000000"/>
        </w:rPr>
      </w:pPr>
    </w:p>
    <w:p w14:paraId="52B08550" w14:textId="121E2CF0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3. Nawiązując do ogłoszenia o przetargu nieograniczonym pn.: </w:t>
      </w:r>
      <w:r w:rsidRPr="0067602F">
        <w:rPr>
          <w:rFonts w:ascii="Lato" w:hAnsi="Lato"/>
          <w:color w:val="000000"/>
        </w:rPr>
        <w:t>„Wykonanie usług w</w:t>
      </w:r>
      <w:r>
        <w:rPr>
          <w:rFonts w:ascii="Lato" w:hAnsi="Lato"/>
          <w:color w:val="000000"/>
        </w:rPr>
        <w:t> </w:t>
      </w:r>
      <w:r w:rsidRPr="0067602F">
        <w:rPr>
          <w:rFonts w:ascii="Lato" w:hAnsi="Lato"/>
          <w:color w:val="000000"/>
        </w:rPr>
        <w:t>ramach ochrony czynnej w ekosystemach leśnych w roku 202</w:t>
      </w:r>
      <w:r>
        <w:rPr>
          <w:rFonts w:ascii="Lato" w:hAnsi="Lato"/>
          <w:color w:val="000000"/>
        </w:rPr>
        <w:t>2</w:t>
      </w:r>
      <w:r w:rsidRPr="0067602F">
        <w:rPr>
          <w:rFonts w:ascii="Lato" w:hAnsi="Lato"/>
          <w:color w:val="000000"/>
        </w:rPr>
        <w:t xml:space="preserve">  na terenie Magurskiego Parku Narodowego”</w:t>
      </w:r>
      <w:r>
        <w:rPr>
          <w:rFonts w:ascii="Lato" w:hAnsi="Lato"/>
          <w:color w:val="000000"/>
        </w:rPr>
        <w:t xml:space="preserve"> </w:t>
      </w:r>
      <w:r w:rsidRPr="007F7D4A">
        <w:rPr>
          <w:rFonts w:ascii="Lato" w:hAnsi="Lato"/>
          <w:color w:val="000000"/>
        </w:rPr>
        <w:t>ZP-370-1-14/2</w:t>
      </w:r>
      <w:r>
        <w:rPr>
          <w:rFonts w:ascii="Lato" w:hAnsi="Lato"/>
          <w:color w:val="000000"/>
        </w:rPr>
        <w:t>1</w:t>
      </w:r>
      <w:r w:rsidRPr="00B306A6">
        <w:rPr>
          <w:rFonts w:ascii="Lato" w:hAnsi="Lato"/>
          <w:b/>
          <w:color w:val="000000"/>
        </w:rPr>
        <w:t xml:space="preserve"> </w:t>
      </w:r>
      <w:r w:rsidRPr="00B306A6">
        <w:rPr>
          <w:rFonts w:ascii="Lato" w:hAnsi="Lato"/>
          <w:color w:val="000000"/>
        </w:rPr>
        <w:t>oferujemy wykonanie zamówienia zgodnie ze SWZ za cenę:</w:t>
      </w:r>
    </w:p>
    <w:p w14:paraId="58F7408D" w14:textId="77777777" w:rsidR="007F7D4A" w:rsidRPr="003A20B5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3A20B5">
        <w:rPr>
          <w:rFonts w:ascii="Lato" w:hAnsi="Lato"/>
          <w:color w:val="000000"/>
        </w:rPr>
        <w:t xml:space="preserve">- Część 1 zamówienia obejmuje pozyskanie drewna na  obszarze MPN, </w:t>
      </w:r>
    </w:p>
    <w:p w14:paraId="2074500B" w14:textId="77777777" w:rsidR="007F7D4A" w:rsidRPr="003A20B5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3A20B5">
        <w:rPr>
          <w:rFonts w:ascii="Lato" w:hAnsi="Lato"/>
          <w:color w:val="000000"/>
        </w:rPr>
        <w:t xml:space="preserve"> - Część 2 zamówienia obejmuje zrywkę drewna na  obszarze MPN,</w:t>
      </w:r>
    </w:p>
    <w:p w14:paraId="292F8246" w14:textId="77777777" w:rsidR="007F7D4A" w:rsidRPr="003A20B5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3A20B5">
        <w:rPr>
          <w:rFonts w:ascii="Lato" w:hAnsi="Lato"/>
          <w:color w:val="000000"/>
        </w:rPr>
        <w:t xml:space="preserve"> - Część 3 zamówienia polega na naprawie części istniejących szlaków zrywkowych na  obszarze MPN,</w:t>
      </w:r>
    </w:p>
    <w:p w14:paraId="1EA58DD3" w14:textId="77777777" w:rsidR="007F7D4A" w:rsidRPr="003A20B5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3A20B5">
        <w:rPr>
          <w:rFonts w:ascii="Lato" w:hAnsi="Lato"/>
          <w:color w:val="000000"/>
        </w:rPr>
        <w:t xml:space="preserve"> - Część 4 polega na ścince, obalaniu, drzew zagrażających, czy ściąganiu drzew zawieszonych</w:t>
      </w:r>
      <w:r>
        <w:rPr>
          <w:rFonts w:ascii="Lato" w:hAnsi="Lato"/>
          <w:color w:val="000000"/>
        </w:rPr>
        <w:t>,</w:t>
      </w:r>
      <w:r w:rsidRPr="003A20B5">
        <w:rPr>
          <w:rFonts w:ascii="Lato" w:hAnsi="Lato"/>
          <w:color w:val="000000"/>
        </w:rPr>
        <w:t xml:space="preserve"> ewentualnej wyróbce i przygotowaniu do sprzedaży.</w:t>
      </w:r>
    </w:p>
    <w:p w14:paraId="503E9BB0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</w:p>
    <w:p w14:paraId="0CE78615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3.1 </w:t>
      </w:r>
      <w:r w:rsidRPr="00B306A6">
        <w:rPr>
          <w:rFonts w:ascii="Lato" w:hAnsi="Lato"/>
          <w:b/>
          <w:bCs/>
          <w:color w:val="000000"/>
        </w:rPr>
        <w:t>Część 1</w:t>
      </w:r>
      <w:r w:rsidRPr="00B306A6">
        <w:rPr>
          <w:rFonts w:ascii="Lato" w:hAnsi="Lato"/>
          <w:color w:val="000000"/>
        </w:rPr>
        <w:t xml:space="preserve"> – prac z zakresu </w:t>
      </w:r>
      <w:r w:rsidRPr="003A20B5">
        <w:rPr>
          <w:rFonts w:ascii="Lato" w:hAnsi="Lato"/>
          <w:color w:val="000000"/>
        </w:rPr>
        <w:t>pozyskani</w:t>
      </w:r>
      <w:r>
        <w:rPr>
          <w:rFonts w:ascii="Lato" w:hAnsi="Lato"/>
          <w:color w:val="000000"/>
        </w:rPr>
        <w:t>a</w:t>
      </w:r>
      <w:r w:rsidRPr="003A20B5">
        <w:rPr>
          <w:rFonts w:ascii="Lato" w:hAnsi="Lato"/>
          <w:color w:val="000000"/>
        </w:rPr>
        <w:t xml:space="preserve"> drewna na  obszarze MPN</w:t>
      </w:r>
      <w:r w:rsidRPr="00B306A6">
        <w:rPr>
          <w:rFonts w:ascii="Lato" w:hAnsi="Lato"/>
          <w:color w:val="000000"/>
        </w:rPr>
        <w:t xml:space="preserve"> za kwotę:</w:t>
      </w:r>
    </w:p>
    <w:p w14:paraId="290F909F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netto:…................................................................................................... zł</w:t>
      </w:r>
    </w:p>
    <w:p w14:paraId="552BF80E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podatek Vat: ........................................................................................ zł</w:t>
      </w:r>
    </w:p>
    <w:p w14:paraId="12D81831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brutto: ................................................................................................... zł</w:t>
      </w:r>
    </w:p>
    <w:p w14:paraId="0724C0E2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(słownie:..............................................................................................................................................)</w:t>
      </w:r>
    </w:p>
    <w:p w14:paraId="2808509B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</w:p>
    <w:p w14:paraId="62090E1E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3.2 </w:t>
      </w:r>
      <w:r w:rsidRPr="00B306A6">
        <w:rPr>
          <w:rFonts w:ascii="Lato" w:hAnsi="Lato"/>
          <w:b/>
          <w:bCs/>
          <w:color w:val="000000"/>
        </w:rPr>
        <w:t>Część 2</w:t>
      </w:r>
      <w:r w:rsidRPr="00B306A6">
        <w:rPr>
          <w:rFonts w:ascii="Lato" w:hAnsi="Lato"/>
          <w:color w:val="000000"/>
        </w:rPr>
        <w:t xml:space="preserve"> - prac z zakresu </w:t>
      </w:r>
      <w:r w:rsidRPr="003A20B5">
        <w:rPr>
          <w:rFonts w:ascii="Lato" w:hAnsi="Lato"/>
          <w:color w:val="000000"/>
        </w:rPr>
        <w:t>zrywk</w:t>
      </w:r>
      <w:r>
        <w:rPr>
          <w:rFonts w:ascii="Lato" w:hAnsi="Lato"/>
          <w:color w:val="000000"/>
        </w:rPr>
        <w:t>i</w:t>
      </w:r>
      <w:r w:rsidRPr="003A20B5">
        <w:rPr>
          <w:rFonts w:ascii="Lato" w:hAnsi="Lato"/>
          <w:color w:val="000000"/>
        </w:rPr>
        <w:t xml:space="preserve"> drewna na  obszarze MPN</w:t>
      </w:r>
      <w:r w:rsidRPr="00B306A6">
        <w:rPr>
          <w:rFonts w:ascii="Lato" w:hAnsi="Lato"/>
          <w:color w:val="000000"/>
        </w:rPr>
        <w:t xml:space="preserve"> za kwotę:</w:t>
      </w:r>
    </w:p>
    <w:p w14:paraId="106F7D80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netto:…................................................................................................... zł</w:t>
      </w:r>
    </w:p>
    <w:p w14:paraId="202E60DB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lastRenderedPageBreak/>
        <w:t>podatek Vat: ........................................................................................ zł</w:t>
      </w:r>
    </w:p>
    <w:p w14:paraId="2E4684BB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brutto: ................................................................................................... zł</w:t>
      </w:r>
    </w:p>
    <w:p w14:paraId="625EC53C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(słownie:..............................................................................................................................................)</w:t>
      </w:r>
    </w:p>
    <w:p w14:paraId="68C17DB0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</w:p>
    <w:p w14:paraId="61FFC28B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3.3 </w:t>
      </w:r>
      <w:r w:rsidRPr="00B306A6">
        <w:rPr>
          <w:rFonts w:ascii="Lato" w:hAnsi="Lato"/>
          <w:b/>
          <w:bCs/>
          <w:color w:val="000000"/>
        </w:rPr>
        <w:t>Część 3</w:t>
      </w:r>
      <w:r w:rsidRPr="00B306A6">
        <w:rPr>
          <w:rFonts w:ascii="Lato" w:hAnsi="Lato"/>
          <w:color w:val="000000"/>
        </w:rPr>
        <w:t xml:space="preserve"> – prac z zakresu </w:t>
      </w:r>
      <w:r w:rsidRPr="003A20B5">
        <w:rPr>
          <w:rFonts w:ascii="Lato" w:hAnsi="Lato"/>
          <w:color w:val="000000"/>
        </w:rPr>
        <w:t>napraw</w:t>
      </w:r>
      <w:r>
        <w:rPr>
          <w:rFonts w:ascii="Lato" w:hAnsi="Lato"/>
          <w:color w:val="000000"/>
        </w:rPr>
        <w:t>y</w:t>
      </w:r>
      <w:r w:rsidRPr="003A20B5">
        <w:rPr>
          <w:rFonts w:ascii="Lato" w:hAnsi="Lato"/>
          <w:color w:val="000000"/>
        </w:rPr>
        <w:t xml:space="preserve"> części istniejących szlaków zrywkowych na  obszarze MPN,</w:t>
      </w:r>
      <w:r>
        <w:rPr>
          <w:rFonts w:ascii="Lato" w:hAnsi="Lato"/>
          <w:color w:val="000000"/>
        </w:rPr>
        <w:t xml:space="preserve"> </w:t>
      </w:r>
      <w:r w:rsidRPr="00B306A6">
        <w:rPr>
          <w:rFonts w:ascii="Lato" w:hAnsi="Lato"/>
          <w:color w:val="000000"/>
        </w:rPr>
        <w:t>za kwotę: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8"/>
        <w:gridCol w:w="2610"/>
        <w:gridCol w:w="1560"/>
        <w:gridCol w:w="3487"/>
      </w:tblGrid>
      <w:tr w:rsidR="007F7D4A" w:rsidRPr="00187BB8" w14:paraId="66309BA4" w14:textId="77777777" w:rsidTr="00317477"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74722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 xml:space="preserve">Nazwa zadania 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0A7C2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Cena jedn. netto za  godz.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0B775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Ilość  godz.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4AF89E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Wartość netto</w:t>
            </w:r>
          </w:p>
        </w:tc>
      </w:tr>
      <w:tr w:rsidR="007F7D4A" w:rsidRPr="00187BB8" w14:paraId="40E00ADC" w14:textId="77777777" w:rsidTr="00317477">
        <w:trPr>
          <w:trHeight w:val="432"/>
        </w:trPr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FBF09" w14:textId="77777777" w:rsidR="007F7D4A" w:rsidRPr="00187BB8" w:rsidRDefault="007F7D4A" w:rsidP="00317477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Naprawa szlaku zrywkowego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0C204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7FF622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1258A9" w14:textId="77777777" w:rsidR="007F7D4A" w:rsidRPr="00187BB8" w:rsidRDefault="007F7D4A" w:rsidP="00317477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14:paraId="6E0D6DFD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</w:p>
    <w:p w14:paraId="14417B79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netto:…................................................................................................... zł</w:t>
      </w:r>
    </w:p>
    <w:p w14:paraId="2F2A8E79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podatek Vat: ........................................................................................ zł</w:t>
      </w:r>
    </w:p>
    <w:p w14:paraId="0EA896AB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brutto: ................................................................................................... zł</w:t>
      </w:r>
    </w:p>
    <w:p w14:paraId="74A8E85F" w14:textId="77777777" w:rsidR="007F7D4A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(słownie:.......................................................................................................................................)</w:t>
      </w:r>
    </w:p>
    <w:p w14:paraId="0EE784F1" w14:textId="77777777" w:rsidR="007F7D4A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</w:p>
    <w:p w14:paraId="62E3D1EA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>
        <w:rPr>
          <w:rFonts w:ascii="Lato" w:hAnsi="Lato"/>
          <w:color w:val="000000"/>
        </w:rPr>
        <w:t xml:space="preserve">3.4 </w:t>
      </w:r>
      <w:r w:rsidRPr="00B306A6">
        <w:rPr>
          <w:rFonts w:ascii="Lato" w:hAnsi="Lato"/>
          <w:b/>
          <w:bCs/>
          <w:color w:val="000000"/>
        </w:rPr>
        <w:t xml:space="preserve">Część </w:t>
      </w:r>
      <w:r>
        <w:rPr>
          <w:rFonts w:ascii="Lato" w:hAnsi="Lato"/>
          <w:b/>
          <w:bCs/>
          <w:color w:val="000000"/>
        </w:rPr>
        <w:t>4</w:t>
      </w:r>
      <w:r w:rsidRPr="00B306A6">
        <w:rPr>
          <w:rFonts w:ascii="Lato" w:hAnsi="Lato"/>
          <w:color w:val="000000"/>
        </w:rPr>
        <w:t xml:space="preserve"> – prac </w:t>
      </w:r>
      <w:r w:rsidRPr="003A20B5">
        <w:rPr>
          <w:rFonts w:ascii="Lato" w:hAnsi="Lato"/>
          <w:color w:val="000000"/>
        </w:rPr>
        <w:t>polega</w:t>
      </w:r>
      <w:r>
        <w:rPr>
          <w:rFonts w:ascii="Lato" w:hAnsi="Lato"/>
          <w:color w:val="000000"/>
        </w:rPr>
        <w:t>jących</w:t>
      </w:r>
      <w:r w:rsidRPr="003A20B5">
        <w:rPr>
          <w:rFonts w:ascii="Lato" w:hAnsi="Lato"/>
          <w:color w:val="000000"/>
        </w:rPr>
        <w:t xml:space="preserve"> na ścince, obalaniu, drzew zagrażających, czy ściąganiu drzew zawieszonych</w:t>
      </w:r>
      <w:r>
        <w:rPr>
          <w:rFonts w:ascii="Lato" w:hAnsi="Lato"/>
          <w:color w:val="000000"/>
        </w:rPr>
        <w:t>,</w:t>
      </w:r>
      <w:r w:rsidRPr="003A20B5">
        <w:rPr>
          <w:rFonts w:ascii="Lato" w:hAnsi="Lato"/>
          <w:color w:val="000000"/>
        </w:rPr>
        <w:t xml:space="preserve"> ewentualnej wyróbce i przygotowaniu do sprzedaży</w:t>
      </w:r>
      <w:r>
        <w:rPr>
          <w:rFonts w:ascii="Lato" w:hAnsi="Lato"/>
          <w:color w:val="000000"/>
        </w:rPr>
        <w:t xml:space="preserve"> </w:t>
      </w:r>
      <w:r w:rsidRPr="00B306A6">
        <w:rPr>
          <w:rFonts w:ascii="Lato" w:hAnsi="Lato"/>
          <w:color w:val="000000"/>
        </w:rPr>
        <w:t>za kwotę: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8"/>
        <w:gridCol w:w="2610"/>
        <w:gridCol w:w="1560"/>
        <w:gridCol w:w="3487"/>
      </w:tblGrid>
      <w:tr w:rsidR="007F7D4A" w:rsidRPr="00187BB8" w14:paraId="05617466" w14:textId="77777777" w:rsidTr="00317477">
        <w:tc>
          <w:tcPr>
            <w:tcW w:w="16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8D8F8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 xml:space="preserve">Nazwa zadania 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88F90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Cena jedn. netto za  godz.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86F9D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Ilość  godz.</w:t>
            </w:r>
          </w:p>
        </w:tc>
        <w:tc>
          <w:tcPr>
            <w:tcW w:w="3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FEADE1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Wartość netto</w:t>
            </w:r>
          </w:p>
        </w:tc>
      </w:tr>
      <w:tr w:rsidR="007F7D4A" w:rsidRPr="00187BB8" w14:paraId="73BC8CC3" w14:textId="77777777" w:rsidTr="00317477">
        <w:trPr>
          <w:trHeight w:val="432"/>
        </w:trPr>
        <w:tc>
          <w:tcPr>
            <w:tcW w:w="16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B1080" w14:textId="77777777" w:rsidR="007F7D4A" w:rsidRPr="00187BB8" w:rsidRDefault="007F7D4A" w:rsidP="00317477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Likwidacja zagrożeń w miejscach udostępnionych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4AEC1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0FB0F" w14:textId="77777777" w:rsidR="007F7D4A" w:rsidRPr="00187BB8" w:rsidRDefault="007F7D4A" w:rsidP="00317477">
            <w:pPr>
              <w:pStyle w:val="Zawartotabeli"/>
              <w:snapToGrid w:val="0"/>
              <w:jc w:val="center"/>
              <w:rPr>
                <w:rFonts w:ascii="Lato" w:hAnsi="Lato"/>
                <w:color w:val="000000"/>
                <w:sz w:val="20"/>
                <w:szCs w:val="20"/>
              </w:rPr>
            </w:pPr>
            <w:r>
              <w:rPr>
                <w:rFonts w:ascii="Lato" w:hAnsi="Lato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8C12DE" w14:textId="77777777" w:rsidR="007F7D4A" w:rsidRPr="00187BB8" w:rsidRDefault="007F7D4A" w:rsidP="00317477">
            <w:pPr>
              <w:pStyle w:val="Zawartotabeli"/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14:paraId="237104EF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</w:p>
    <w:p w14:paraId="41D71479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netto:…................................................................................................... zł</w:t>
      </w:r>
    </w:p>
    <w:p w14:paraId="73394304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podatek Vat: ........................................................................................ zł</w:t>
      </w:r>
    </w:p>
    <w:p w14:paraId="76CCE138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brutto: ................................................................................................... zł</w:t>
      </w:r>
    </w:p>
    <w:p w14:paraId="2CE9096C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(słownie:............................................................................................................................................)</w:t>
      </w:r>
    </w:p>
    <w:p w14:paraId="031B3341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</w:p>
    <w:p w14:paraId="4589EEDF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</w:p>
    <w:p w14:paraId="579DCBF0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7C7321">
        <w:rPr>
          <w:rFonts w:ascii="Lato" w:hAnsi="Lato"/>
          <w:color w:val="000000"/>
        </w:rPr>
        <w:t>3.</w:t>
      </w:r>
      <w:r>
        <w:rPr>
          <w:rFonts w:ascii="Lato" w:hAnsi="Lato"/>
          <w:color w:val="000000"/>
        </w:rPr>
        <w:t>5</w:t>
      </w:r>
      <w:r w:rsidRPr="00B306A6">
        <w:rPr>
          <w:rFonts w:ascii="Lato" w:hAnsi="Lato"/>
          <w:color w:val="000000"/>
        </w:rPr>
        <w:t xml:space="preserve"> Oferujemy </w:t>
      </w:r>
      <w:r w:rsidRPr="00B306A6">
        <w:rPr>
          <w:rFonts w:ascii="Lato" w:hAnsi="Lato"/>
          <w:b/>
          <w:bCs/>
          <w:color w:val="000000"/>
        </w:rPr>
        <w:t>termin płatności faktury VAT</w:t>
      </w:r>
      <w:r w:rsidRPr="00B306A6">
        <w:rPr>
          <w:rFonts w:ascii="Lato" w:eastAsia="Cambria" w:hAnsi="Lato" w:cs="Cambria"/>
          <w:b/>
          <w:bCs/>
          <w:color w:val="000000"/>
          <w:spacing w:val="-2"/>
        </w:rPr>
        <w:t>/rachunku</w:t>
      </w:r>
      <w:r w:rsidRPr="00B306A6">
        <w:rPr>
          <w:rFonts w:ascii="Lato" w:hAnsi="Lato"/>
          <w:b/>
          <w:bCs/>
          <w:color w:val="000000"/>
        </w:rPr>
        <w:t xml:space="preserve"> …...............dni </w:t>
      </w:r>
      <w:r w:rsidRPr="00B306A6">
        <w:rPr>
          <w:rFonts w:ascii="Lato" w:hAnsi="Lato"/>
          <w:color w:val="000000"/>
        </w:rPr>
        <w:t>(powyższy termin wykonawca określa w przedziale 14-30 dni).</w:t>
      </w:r>
    </w:p>
    <w:p w14:paraId="5BA58862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</w:p>
    <w:p w14:paraId="786DFB67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4. Oświadczam(y), że jesteśmy/nie jesteśmy* podatnikiem podatku VAT.</w:t>
      </w:r>
    </w:p>
    <w:p w14:paraId="2E529C86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5. Oświadczam(y), że zapoznaliśmy się ze specyfikacją warunków zamówienia i</w:t>
      </w:r>
      <w:r>
        <w:rPr>
          <w:rFonts w:ascii="Lato" w:hAnsi="Lato"/>
          <w:color w:val="000000"/>
        </w:rPr>
        <w:t> </w:t>
      </w:r>
      <w:r w:rsidRPr="00B306A6">
        <w:rPr>
          <w:rFonts w:ascii="Lato" w:hAnsi="Lato"/>
          <w:color w:val="000000"/>
        </w:rPr>
        <w:t>uznajemy się za związanych określonymi w niej zasadami postępowania.</w:t>
      </w:r>
    </w:p>
    <w:p w14:paraId="324B8F21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6. Oświadczam(y), że uważamy się za związanych niniejszą ofertą na czas wskazany w</w:t>
      </w:r>
      <w:r>
        <w:rPr>
          <w:rFonts w:ascii="Lato" w:hAnsi="Lato"/>
          <w:color w:val="000000"/>
        </w:rPr>
        <w:t> </w:t>
      </w:r>
      <w:r w:rsidRPr="00B306A6">
        <w:rPr>
          <w:rFonts w:ascii="Lato" w:hAnsi="Lato"/>
          <w:color w:val="000000"/>
        </w:rPr>
        <w:t>specyfikacji warunków zamówienia.</w:t>
      </w:r>
    </w:p>
    <w:p w14:paraId="17BEC5A6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7. Oświadczam(y), że zapoznaliśmy się z postanowieniami umowy i zobowiązujemy się w przypadku wyboru naszej oferty do zawarcia umowy na zawartych tam warunkach w miejscu i terminie wyznaczonym przez Zamawiającego.</w:t>
      </w:r>
    </w:p>
    <w:p w14:paraId="0CB130EC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8. Wykonawca zobowiązuje się/nie zobowiązuje się do wykonywania czynności wchodzących w</w:t>
      </w:r>
      <w:r>
        <w:rPr>
          <w:rFonts w:ascii="Lato" w:hAnsi="Lato"/>
          <w:color w:val="000000"/>
        </w:rPr>
        <w:t> </w:t>
      </w:r>
      <w:r w:rsidRPr="00B306A6">
        <w:rPr>
          <w:rFonts w:ascii="Lato" w:hAnsi="Lato"/>
          <w:color w:val="000000"/>
        </w:rPr>
        <w:t>skład przedmiotu zamówienia wyłącznie przez osoby zatrudnione na podstawę umowy o pracę w rozumieniu przepisów Kodeksu pracy („Obowiązek Zatrudnienia” – zgodnie z wzorem umowy stanowiącym załącznik nr 2 do SWZ).</w:t>
      </w:r>
    </w:p>
    <w:p w14:paraId="04AE8962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lastRenderedPageBreak/>
        <w:t>9. Oświadczam(y), że jako wykonawca ubiegający się o udzielenie zamówienia/wykonawcy wspólnie ubiegający się o udzielenie zamówienia jestem/jesteśmy zdolny/zdolni samodzielnie wykonać zamówienie  bez konieczności zatrudniania osób na podstawie umowy o pracę w rozumieniu przepisów Kodeksu pracy.</w:t>
      </w:r>
    </w:p>
    <w:p w14:paraId="36D91832" w14:textId="77777777" w:rsidR="007F7D4A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10. Informujemy, że wybór oferty nie będzie/będzie* prowadzić do powstania u</w:t>
      </w:r>
      <w:r>
        <w:rPr>
          <w:rFonts w:ascii="Lato" w:hAnsi="Lato"/>
          <w:color w:val="000000"/>
        </w:rPr>
        <w:t> </w:t>
      </w:r>
      <w:r w:rsidRPr="00B306A6">
        <w:rPr>
          <w:rFonts w:ascii="Lato" w:hAnsi="Lato"/>
          <w:color w:val="000000"/>
        </w:rPr>
        <w:t xml:space="preserve">Zamawiającego obowiązku podatkowego zgodnie z przepisami o podatku od towarów i usług, </w:t>
      </w:r>
      <w:r>
        <w:rPr>
          <w:rFonts w:ascii="Lato" w:hAnsi="Lato"/>
          <w:color w:val="000000"/>
        </w:rPr>
        <w:t>r</w:t>
      </w:r>
      <w:r w:rsidRPr="00B306A6">
        <w:rPr>
          <w:rFonts w:ascii="Lato" w:hAnsi="Lato"/>
          <w:color w:val="000000"/>
        </w:rPr>
        <w:t>odzaj usługi, których świadczenie będzie prowadzić do powstania u</w:t>
      </w:r>
      <w:r>
        <w:rPr>
          <w:rFonts w:ascii="Lato" w:hAnsi="Lato"/>
          <w:color w:val="000000"/>
        </w:rPr>
        <w:t> </w:t>
      </w:r>
      <w:r w:rsidRPr="00B306A6">
        <w:rPr>
          <w:rFonts w:ascii="Lato" w:hAnsi="Lato"/>
          <w:color w:val="000000"/>
        </w:rPr>
        <w:t>Zamawiającego obowiązku podatkowego zgodnie z przepisami o podatku od towarów i usług:</w:t>
      </w:r>
    </w:p>
    <w:p w14:paraId="4181F45B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318817C2" w14:textId="77777777" w:rsidR="007F7D4A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Wartość ww. usług bez kwoty podatku wynosi:</w:t>
      </w:r>
    </w:p>
    <w:p w14:paraId="4D043901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.....................................................................................................</w:t>
      </w:r>
      <w:r>
        <w:rPr>
          <w:rFonts w:ascii="Lato" w:hAnsi="Lato"/>
          <w:color w:val="000000"/>
        </w:rPr>
        <w:t>.........................................................</w:t>
      </w:r>
      <w:r w:rsidRPr="00B306A6">
        <w:rPr>
          <w:rFonts w:ascii="Lato" w:hAnsi="Lato"/>
          <w:color w:val="000000"/>
        </w:rPr>
        <w:t>..</w:t>
      </w:r>
    </w:p>
    <w:p w14:paraId="360BB8CD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</w:p>
    <w:p w14:paraId="7ABD575A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Oświadczam(y), że zamówienie realizować będziemy:*</w:t>
      </w:r>
    </w:p>
    <w:p w14:paraId="4CCD1174" w14:textId="77777777" w:rsidR="007F7D4A" w:rsidRPr="00B306A6" w:rsidRDefault="007F7D4A" w:rsidP="007F7D4A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- sami, tj. bez udziału podwykonawców,</w:t>
      </w:r>
    </w:p>
    <w:p w14:paraId="72236F6C" w14:textId="77777777" w:rsidR="007F7D4A" w:rsidRPr="00B306A6" w:rsidRDefault="007F7D4A" w:rsidP="007F7D4A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- przy udziale podwykonawców.</w:t>
      </w:r>
    </w:p>
    <w:p w14:paraId="54766BBC" w14:textId="77777777" w:rsidR="007F7D4A" w:rsidRPr="00B306A6" w:rsidRDefault="007F7D4A" w:rsidP="007F7D4A">
      <w:pPr>
        <w:spacing w:line="276" w:lineRule="auto"/>
        <w:rPr>
          <w:rFonts w:ascii="Lato" w:hAnsi="Lato"/>
          <w:color w:val="000000"/>
        </w:rPr>
      </w:pPr>
    </w:p>
    <w:p w14:paraId="5E0FDB8B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i/>
          <w:color w:val="000000"/>
        </w:rPr>
      </w:pPr>
      <w:r w:rsidRPr="00B306A6">
        <w:rPr>
          <w:rFonts w:ascii="Lato" w:hAnsi="Lato"/>
          <w:i/>
          <w:color w:val="000000"/>
        </w:rPr>
        <w:t>* niepotrzebne skreślić</w:t>
      </w:r>
    </w:p>
    <w:p w14:paraId="216651F1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i/>
          <w:color w:val="000000"/>
        </w:rPr>
      </w:pPr>
    </w:p>
    <w:p w14:paraId="6D625A59" w14:textId="77777777" w:rsidR="007F7D4A" w:rsidRPr="00B306A6" w:rsidRDefault="007F7D4A" w:rsidP="007F7D4A">
      <w:pPr>
        <w:tabs>
          <w:tab w:val="left" w:pos="567"/>
        </w:tabs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12. Części zamówienia (zakres), który Wykonawca zamierza powierzyć podwykonawcom </w:t>
      </w:r>
      <w:r w:rsidRPr="00B306A6">
        <w:rPr>
          <w:rFonts w:ascii="Lato" w:hAnsi="Lato"/>
          <w:i/>
          <w:iCs/>
          <w:color w:val="000000"/>
        </w:rPr>
        <w:t>(należy również podać firmę wykonawcy</w:t>
      </w:r>
      <w:r w:rsidRPr="00B306A6">
        <w:rPr>
          <w:rFonts w:ascii="Lato" w:hAnsi="Lato"/>
          <w:color w:val="000000"/>
        </w:rPr>
        <w:t>):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Lato" w:hAnsi="Lato"/>
          <w:color w:val="000000"/>
        </w:rPr>
        <w:t>............................</w:t>
      </w:r>
      <w:r w:rsidRPr="00B306A6">
        <w:rPr>
          <w:rFonts w:ascii="Lato" w:hAnsi="Lato"/>
          <w:color w:val="000000"/>
        </w:rPr>
        <w:t>.......</w:t>
      </w:r>
    </w:p>
    <w:p w14:paraId="7130F354" w14:textId="77777777" w:rsidR="007F7D4A" w:rsidRPr="00B306A6" w:rsidRDefault="007F7D4A" w:rsidP="007F7D4A">
      <w:pPr>
        <w:spacing w:line="360" w:lineRule="auto"/>
        <w:ind w:right="260"/>
        <w:jc w:val="both"/>
        <w:rPr>
          <w:rFonts w:ascii="Lato" w:eastAsia="Times New Roman" w:hAnsi="Lato" w:cs="Calibri"/>
          <w:color w:val="000000"/>
          <w:kern w:val="0"/>
          <w:lang w:eastAsia="pl-PL" w:bidi="ar-SA"/>
        </w:rPr>
      </w:pPr>
      <w:r w:rsidRPr="00B306A6">
        <w:rPr>
          <w:rFonts w:ascii="Lato" w:eastAsia="Times New Roman" w:hAnsi="Lato" w:cs="Calibri"/>
          <w:color w:val="000000"/>
          <w:kern w:val="0"/>
          <w:lang w:eastAsia="pl-PL" w:bidi="ar-SA"/>
        </w:rPr>
        <w:t>13. Oświadczam (-y), że wypełniłem/- liśmy obowiązki informacyjne przewidziane w art. 13 i 14 RODO wobec osób fizycznych, od których dane osobowe bezpośrednio lub pośrednio pozyskałem w celu ubiegania się o udzielenie zamówienia publicznego w niniejszym postępowaniu.</w:t>
      </w:r>
    </w:p>
    <w:p w14:paraId="7DF3C60A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14. Załącznikami do niniejszej oferty są:</w:t>
      </w:r>
    </w:p>
    <w:p w14:paraId="0C015676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1. ….........................................................................</w:t>
      </w:r>
    </w:p>
    <w:p w14:paraId="2A5EA4D7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2. …..........................................................................</w:t>
      </w:r>
    </w:p>
    <w:p w14:paraId="0BE699E2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3. …..........................................................................</w:t>
      </w:r>
    </w:p>
    <w:p w14:paraId="28AA3B69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4. …..........................................................................</w:t>
      </w:r>
    </w:p>
    <w:p w14:paraId="25B5E97D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5. …..........................................................................</w:t>
      </w:r>
    </w:p>
    <w:p w14:paraId="4ECB18AE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6. …..........................................................................</w:t>
      </w:r>
    </w:p>
    <w:p w14:paraId="607EB4DC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7. …..........................................................................</w:t>
      </w:r>
    </w:p>
    <w:p w14:paraId="77ED3A1B" w14:textId="77777777" w:rsidR="007F7D4A" w:rsidRPr="00B306A6" w:rsidRDefault="007F7D4A" w:rsidP="007F7D4A">
      <w:pPr>
        <w:spacing w:line="276" w:lineRule="auto"/>
        <w:jc w:val="both"/>
        <w:rPr>
          <w:rFonts w:ascii="Lato" w:hAnsi="Lato"/>
          <w:color w:val="000000"/>
        </w:rPr>
      </w:pPr>
    </w:p>
    <w:p w14:paraId="62DB0402" w14:textId="77777777" w:rsidR="007F7D4A" w:rsidRPr="00B306A6" w:rsidRDefault="007F7D4A" w:rsidP="007F7D4A">
      <w:pPr>
        <w:spacing w:line="276" w:lineRule="auto"/>
        <w:jc w:val="right"/>
        <w:rPr>
          <w:rFonts w:ascii="Lato" w:hAnsi="Lato"/>
          <w:color w:val="000000"/>
        </w:rPr>
      </w:pPr>
    </w:p>
    <w:p w14:paraId="0735B7A4" w14:textId="77777777" w:rsidR="007F7D4A" w:rsidRPr="00B306A6" w:rsidRDefault="007F7D4A" w:rsidP="007F7D4A">
      <w:pPr>
        <w:spacing w:line="276" w:lineRule="auto"/>
        <w:jc w:val="center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                                         </w:t>
      </w:r>
      <w:r w:rsidRPr="00B306A6">
        <w:rPr>
          <w:rFonts w:ascii="Lato" w:hAnsi="Lato"/>
          <w:color w:val="000000"/>
        </w:rPr>
        <w:tab/>
        <w:t xml:space="preserve">    .....................................................</w:t>
      </w:r>
    </w:p>
    <w:p w14:paraId="32D2CC2C" w14:textId="77777777" w:rsidR="007F7D4A" w:rsidRPr="00B306A6" w:rsidRDefault="007F7D4A" w:rsidP="007F7D4A">
      <w:pPr>
        <w:spacing w:line="276" w:lineRule="auto"/>
        <w:jc w:val="center"/>
        <w:rPr>
          <w:rFonts w:ascii="Lato" w:eastAsia="Arial Unicode MS" w:hAnsi="Lato" w:cs="Times New Roman"/>
          <w:color w:val="000000"/>
        </w:rPr>
        <w:sectPr w:rsidR="007F7D4A" w:rsidRPr="00B306A6" w:rsidSect="00B306A6">
          <w:footerReference w:type="default" r:id="rId7"/>
          <w:pgSz w:w="11906" w:h="16838"/>
          <w:pgMar w:top="1134" w:right="1418" w:bottom="1134" w:left="1418" w:header="567" w:footer="567" w:gutter="0"/>
          <w:cols w:space="708"/>
          <w:titlePg/>
          <w:docGrid w:linePitch="360" w:charSpace="32768"/>
        </w:sectPr>
      </w:pPr>
      <w:r w:rsidRPr="00B306A6">
        <w:rPr>
          <w:rFonts w:ascii="Lato" w:hAnsi="Lato"/>
          <w:color w:val="000000"/>
        </w:rPr>
        <w:t xml:space="preserve">                                             </w:t>
      </w:r>
      <w:r w:rsidRPr="00B306A6">
        <w:rPr>
          <w:rFonts w:ascii="Lato" w:eastAsia="Arial Unicode MS" w:hAnsi="Lato" w:cs="Times New Roman"/>
          <w:color w:val="000000"/>
        </w:rPr>
        <w:t xml:space="preserve">/podpis osoby upoważnionej/    </w:t>
      </w:r>
    </w:p>
    <w:p w14:paraId="5BEF734C" w14:textId="77777777" w:rsidR="007F7D4A" w:rsidRPr="00B306A6" w:rsidRDefault="007F7D4A" w:rsidP="007F7D4A">
      <w:pPr>
        <w:spacing w:line="276" w:lineRule="auto"/>
        <w:jc w:val="right"/>
        <w:rPr>
          <w:rFonts w:ascii="Lato" w:eastAsia="Arial Unicode MS" w:hAnsi="Lato" w:cs="Times New Roman"/>
          <w:b/>
          <w:bCs/>
          <w:color w:val="000000"/>
        </w:rPr>
      </w:pPr>
      <w:r w:rsidRPr="00B306A6">
        <w:rPr>
          <w:rFonts w:ascii="Lato" w:eastAsia="Arial Unicode MS" w:hAnsi="Lato" w:cs="Times New Roman"/>
          <w:b/>
          <w:bCs/>
          <w:color w:val="000000"/>
        </w:rPr>
        <w:lastRenderedPageBreak/>
        <w:t>Załącznik nr 1 do formularza ofertowego wykonawcy</w:t>
      </w:r>
    </w:p>
    <w:p w14:paraId="0C27171C" w14:textId="77777777" w:rsidR="007F7D4A" w:rsidRPr="00B306A6" w:rsidRDefault="007F7D4A" w:rsidP="007F7D4A">
      <w:pPr>
        <w:spacing w:line="276" w:lineRule="auto"/>
        <w:jc w:val="both"/>
        <w:rPr>
          <w:rFonts w:ascii="Lato" w:eastAsia="Arial Unicode MS" w:hAnsi="Lato" w:cs="Times New Roman"/>
          <w:color w:val="000080"/>
        </w:rPr>
      </w:pPr>
    </w:p>
    <w:p w14:paraId="52AE413F" w14:textId="77777777" w:rsidR="007F7D4A" w:rsidRPr="00B306A6" w:rsidRDefault="007F7D4A" w:rsidP="007F7D4A">
      <w:pPr>
        <w:rPr>
          <w:rFonts w:ascii="Lato" w:hAnsi="Lato"/>
          <w:b/>
        </w:rPr>
      </w:pPr>
    </w:p>
    <w:tbl>
      <w:tblPr>
        <w:tblW w:w="0" w:type="auto"/>
        <w:tblInd w:w="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1418"/>
        <w:gridCol w:w="1530"/>
        <w:gridCol w:w="1163"/>
        <w:gridCol w:w="1012"/>
        <w:gridCol w:w="1200"/>
        <w:gridCol w:w="1440"/>
        <w:gridCol w:w="1680"/>
        <w:gridCol w:w="2372"/>
      </w:tblGrid>
      <w:tr w:rsidR="007F7D4A" w14:paraId="291E079A" w14:textId="77777777" w:rsidTr="00317477">
        <w:trPr>
          <w:cantSplit/>
          <w:trHeight w:val="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9F0F2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części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2C56" w14:textId="77777777" w:rsidR="007F7D4A" w:rsidRDefault="007F7D4A" w:rsidP="00317477">
            <w:pPr>
              <w:pStyle w:val="Nagwek2"/>
              <w:snapToGrid w:val="0"/>
              <w:jc w:val="center"/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  <w:t>Rodzaj</w:t>
            </w:r>
          </w:p>
          <w:p w14:paraId="414AB078" w14:textId="77777777" w:rsidR="007F7D4A" w:rsidRDefault="007F7D4A" w:rsidP="00317477">
            <w:pPr>
              <w:pStyle w:val="Nagwek2"/>
              <w:snapToGrid w:val="0"/>
              <w:jc w:val="center"/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0B22D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Sortyment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0463C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Jednostka miary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3620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Cena jedn. </w:t>
            </w:r>
          </w:p>
          <w:p w14:paraId="1E304AA9" w14:textId="77777777" w:rsidR="007F7D4A" w:rsidRDefault="007F7D4A" w:rsidP="0031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F17D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Ilość*  w</w:t>
            </w:r>
          </w:p>
          <w:p w14:paraId="2EB915D0" w14:textId="77777777" w:rsidR="007F7D4A" w:rsidRDefault="007F7D4A" w:rsidP="0031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m</w:t>
            </w:r>
            <w:r>
              <w:rPr>
                <w:rFonts w:ascii="Cambria" w:hAnsi="Cambria"/>
                <w:vertAlign w:val="superscript"/>
              </w:rPr>
              <w:t xml:space="preserve">3 </w:t>
            </w:r>
            <w:r>
              <w:rPr>
                <w:rFonts w:ascii="Cambria" w:hAnsi="Cambria"/>
              </w:rPr>
              <w:t xml:space="preserve"> lub </w:t>
            </w: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69865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Wartość netto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10745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  <w:p w14:paraId="79D0E530" w14:textId="77777777" w:rsidR="007F7D4A" w:rsidRDefault="007F7D4A" w:rsidP="0031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………..%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5DD8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brutto</w:t>
            </w:r>
          </w:p>
        </w:tc>
      </w:tr>
      <w:tr w:rsidR="007F7D4A" w14:paraId="1FD66ABD" w14:textId="77777777" w:rsidTr="00317477">
        <w:trPr>
          <w:cantSplit/>
          <w:trHeight w:val="615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7A83" w14:textId="77777777" w:rsidR="007F7D4A" w:rsidRDefault="007F7D4A" w:rsidP="00317477">
            <w:pPr>
              <w:snapToGrid w:val="0"/>
              <w:rPr>
                <w:rFonts w:ascii="Cambria" w:hAnsi="Cambria"/>
                <w:b/>
              </w:rPr>
            </w:pPr>
          </w:p>
          <w:p w14:paraId="7966A5B7" w14:textId="77777777" w:rsidR="007F7D4A" w:rsidRDefault="007F7D4A" w:rsidP="00317477">
            <w:pPr>
              <w:rPr>
                <w:rFonts w:ascii="Cambria" w:hAnsi="Cambria"/>
              </w:rPr>
            </w:pPr>
          </w:p>
          <w:p w14:paraId="71F04B2D" w14:textId="77777777" w:rsidR="007F7D4A" w:rsidRDefault="007F7D4A" w:rsidP="00317477">
            <w:pPr>
              <w:rPr>
                <w:rFonts w:ascii="Cambria" w:hAnsi="Cambria"/>
              </w:rPr>
            </w:pPr>
          </w:p>
          <w:p w14:paraId="2A80E1FA" w14:textId="77777777" w:rsidR="007F7D4A" w:rsidRDefault="007F7D4A" w:rsidP="00317477">
            <w:pPr>
              <w:rPr>
                <w:rFonts w:ascii="Cambria" w:hAnsi="Cambria"/>
              </w:rPr>
            </w:pPr>
          </w:p>
          <w:p w14:paraId="2D6A0B90" w14:textId="77777777" w:rsidR="007F7D4A" w:rsidRDefault="007F7D4A" w:rsidP="00317477">
            <w:pPr>
              <w:rPr>
                <w:rFonts w:ascii="Cambria" w:hAnsi="Cambria"/>
              </w:rPr>
            </w:pPr>
          </w:p>
          <w:p w14:paraId="584A61B0" w14:textId="77777777" w:rsidR="007F7D4A" w:rsidRDefault="007F7D4A" w:rsidP="003174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76A1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  <w:p w14:paraId="65DDC239" w14:textId="77777777" w:rsidR="007F7D4A" w:rsidRDefault="007F7D4A" w:rsidP="00317477">
            <w:pPr>
              <w:rPr>
                <w:rFonts w:ascii="Cambria" w:hAnsi="Cambria"/>
              </w:rPr>
            </w:pPr>
          </w:p>
          <w:p w14:paraId="0770E658" w14:textId="77777777" w:rsidR="007F7D4A" w:rsidRDefault="007F7D4A" w:rsidP="00317477">
            <w:pPr>
              <w:rPr>
                <w:rFonts w:ascii="Cambria" w:hAnsi="Cambria"/>
              </w:rPr>
            </w:pPr>
          </w:p>
          <w:p w14:paraId="11416516" w14:textId="77777777" w:rsidR="007F7D4A" w:rsidRDefault="007F7D4A" w:rsidP="00317477">
            <w:pPr>
              <w:rPr>
                <w:rFonts w:ascii="Cambria" w:hAnsi="Cambria"/>
              </w:rPr>
            </w:pPr>
          </w:p>
          <w:p w14:paraId="14CFA96D" w14:textId="77777777" w:rsidR="007F7D4A" w:rsidRDefault="007F7D4A" w:rsidP="00317477">
            <w:pPr>
              <w:rPr>
                <w:rFonts w:ascii="Cambria" w:hAnsi="Cambria"/>
              </w:rPr>
            </w:pPr>
          </w:p>
          <w:p w14:paraId="7DA3896B" w14:textId="77777777" w:rsidR="007F7D4A" w:rsidRDefault="007F7D4A" w:rsidP="003174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Pozyskanie drewna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D160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BFAF5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73DA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44CC8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85A7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E07DA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E1CD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</w:tr>
      <w:tr w:rsidR="007F7D4A" w14:paraId="4DF8DFBB" w14:textId="77777777" w:rsidTr="00317477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99279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52689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45C45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liść.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47857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98110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2C64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A941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13E8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7755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</w:tr>
      <w:tr w:rsidR="007F7D4A" w14:paraId="24CB6559" w14:textId="77777777" w:rsidTr="00317477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BD954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D67E5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AA1D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S10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5DFEC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1BDA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56018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158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7A1F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C569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384A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</w:tr>
      <w:tr w:rsidR="007F7D4A" w14:paraId="795E569C" w14:textId="77777777" w:rsidTr="00317477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BC18E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D1D3B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468F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S2a,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 xml:space="preserve">. i  </w:t>
            </w:r>
            <w:proofErr w:type="spellStart"/>
            <w:r>
              <w:rPr>
                <w:rFonts w:ascii="Cambria" w:hAnsi="Cambria"/>
              </w:rPr>
              <w:t>liśc</w:t>
            </w:r>
            <w:proofErr w:type="spellEnd"/>
            <w:r>
              <w:rPr>
                <w:rFonts w:ascii="Cambria" w:hAnsi="Cambria"/>
              </w:rPr>
              <w:t>.  miękkie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CBE5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CD1E8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D7039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7045D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2C77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B269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</w:tr>
      <w:tr w:rsidR="007F7D4A" w14:paraId="71643D5B" w14:textId="77777777" w:rsidTr="00317477">
        <w:trPr>
          <w:cantSplit/>
          <w:trHeight w:val="523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D912A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6C0B6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F8C2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S2a, liść. twarde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30106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EECA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78A48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2790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D042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26797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F01D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</w:tr>
      <w:tr w:rsidR="007F7D4A" w14:paraId="0244837E" w14:textId="77777777" w:rsidTr="00317477">
        <w:trPr>
          <w:cantSplit/>
          <w:trHeight w:val="526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CE6F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65442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634F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S3b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DA6F0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A2BD8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AB1A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CFAC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BE169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5082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</w:tr>
      <w:tr w:rsidR="007F7D4A" w14:paraId="63FB3BDC" w14:textId="77777777" w:rsidTr="00317477">
        <w:trPr>
          <w:cantSplit/>
          <w:trHeight w:val="526"/>
        </w:trPr>
        <w:tc>
          <w:tcPr>
            <w:tcW w:w="5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1A58" w14:textId="77777777" w:rsidR="007F7D4A" w:rsidRDefault="007F7D4A" w:rsidP="00317477">
            <w:pPr>
              <w:snapToGrid w:val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Suma ogółem: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063D5" w14:textId="77777777" w:rsidR="007F7D4A" w:rsidRDefault="007F7D4A" w:rsidP="00317477">
            <w:pPr>
              <w:snapToGrid w:val="0"/>
              <w:jc w:val="center"/>
              <w:rPr>
                <w:rFonts w:ascii="Cambria" w:hAnsi="Cambria"/>
                <w:b/>
                <w:color w:val="000000"/>
                <w:vertAlign w:val="superscript"/>
              </w:rPr>
            </w:pPr>
            <w:r>
              <w:rPr>
                <w:rFonts w:ascii="Cambria" w:hAnsi="Cambria"/>
                <w:b/>
                <w:color w:val="000000"/>
              </w:rPr>
              <w:t>3 088 m</w:t>
            </w:r>
            <w:r>
              <w:rPr>
                <w:rFonts w:ascii="Cambria" w:hAnsi="Cambria"/>
                <w:b/>
                <w:color w:val="000000"/>
                <w:vertAlign w:val="superscript"/>
              </w:rPr>
              <w:t>3</w:t>
            </w:r>
          </w:p>
          <w:p w14:paraId="2482C643" w14:textId="77777777" w:rsidR="007F7D4A" w:rsidRDefault="007F7D4A" w:rsidP="00317477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3 384 </w:t>
            </w:r>
            <w:proofErr w:type="spellStart"/>
            <w:r>
              <w:rPr>
                <w:rFonts w:ascii="Cambria" w:hAnsi="Cambria"/>
                <w:b/>
                <w:color w:val="000000"/>
              </w:rPr>
              <w:t>mp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B0B0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1A31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A3DE" w14:textId="77777777" w:rsidR="007F7D4A" w:rsidRDefault="007F7D4A" w:rsidP="00317477">
            <w:pPr>
              <w:snapToGrid w:val="0"/>
              <w:rPr>
                <w:rFonts w:ascii="Cambria" w:hAnsi="Cambria"/>
              </w:rPr>
            </w:pPr>
          </w:p>
        </w:tc>
      </w:tr>
    </w:tbl>
    <w:p w14:paraId="38345A50" w14:textId="77777777" w:rsidR="007F7D4A" w:rsidRPr="00187BB8" w:rsidRDefault="007F7D4A" w:rsidP="007F7D4A">
      <w:pPr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* Podane ilości pozyskania poszczególnych sortymentów są orientacyjne - podano w celu wyliczenia planowanej wartości pozyskania drewna</w:t>
      </w:r>
      <w:r>
        <w:rPr>
          <w:rFonts w:ascii="Lato" w:hAnsi="Lato"/>
          <w:sz w:val="20"/>
          <w:szCs w:val="20"/>
        </w:rPr>
        <w:t>.</w:t>
      </w:r>
    </w:p>
    <w:p w14:paraId="4B797E69" w14:textId="77777777" w:rsidR="007F7D4A" w:rsidRPr="00187BB8" w:rsidRDefault="007F7D4A" w:rsidP="007F7D4A">
      <w:pPr>
        <w:spacing w:line="276" w:lineRule="auto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0EF369B3" w14:textId="77777777" w:rsidR="007F7D4A" w:rsidRPr="00B306A6" w:rsidRDefault="007F7D4A" w:rsidP="007F7D4A">
      <w:pPr>
        <w:rPr>
          <w:rFonts w:ascii="Lato" w:hAnsi="Lato"/>
        </w:rPr>
      </w:pPr>
    </w:p>
    <w:p w14:paraId="2B2AAC8E" w14:textId="77777777" w:rsidR="007F7D4A" w:rsidRPr="00B306A6" w:rsidRDefault="007F7D4A" w:rsidP="007F7D4A">
      <w:pPr>
        <w:rPr>
          <w:rFonts w:ascii="Lato" w:hAnsi="Lato"/>
        </w:rPr>
      </w:pPr>
    </w:p>
    <w:p w14:paraId="1F2A83BA" w14:textId="77777777" w:rsidR="007F7D4A" w:rsidRPr="00B306A6" w:rsidRDefault="007F7D4A" w:rsidP="007F7D4A">
      <w:pPr>
        <w:spacing w:line="276" w:lineRule="auto"/>
        <w:jc w:val="center"/>
        <w:rPr>
          <w:rFonts w:ascii="Lato" w:hAnsi="Lato" w:cs="Arial"/>
          <w:color w:val="000000"/>
        </w:rPr>
      </w:pPr>
    </w:p>
    <w:p w14:paraId="3D0C3CA1" w14:textId="77777777" w:rsidR="007F7D4A" w:rsidRPr="00B306A6" w:rsidRDefault="007F7D4A" w:rsidP="007F7D4A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B306A6">
        <w:rPr>
          <w:rFonts w:ascii="Lato" w:hAnsi="Lato" w:cs="Arial"/>
          <w:color w:val="000000"/>
        </w:rPr>
        <w:t xml:space="preserve">……………………...……. </w:t>
      </w:r>
      <w:r w:rsidRPr="00B306A6">
        <w:rPr>
          <w:rFonts w:ascii="Lato" w:hAnsi="Lato" w:cs="Arial"/>
          <w:i/>
          <w:color w:val="000000"/>
        </w:rPr>
        <w:t xml:space="preserve">(miejscowość), </w:t>
      </w:r>
      <w:r w:rsidRPr="00B306A6">
        <w:rPr>
          <w:rFonts w:ascii="Lato" w:hAnsi="Lato" w:cs="Arial"/>
          <w:color w:val="000000"/>
        </w:rPr>
        <w:t xml:space="preserve">dnia …………………. r. </w:t>
      </w:r>
      <w:r w:rsidRPr="00B306A6"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ab/>
        <w:t>………………………………………………</w:t>
      </w:r>
    </w:p>
    <w:p w14:paraId="197EBFF6" w14:textId="77777777" w:rsidR="007F7D4A" w:rsidRPr="00B306A6" w:rsidRDefault="007F7D4A" w:rsidP="007F7D4A">
      <w:pPr>
        <w:spacing w:line="276" w:lineRule="auto"/>
        <w:ind w:left="9912" w:firstLine="708"/>
        <w:jc w:val="center"/>
        <w:rPr>
          <w:rFonts w:ascii="Lato" w:hAnsi="Lato" w:cs="Arial"/>
          <w:color w:val="000000"/>
        </w:rPr>
        <w:sectPr w:rsidR="007F7D4A" w:rsidRPr="00B306A6" w:rsidSect="002275DA">
          <w:footerReference w:type="default" r:id="rId8"/>
          <w:pgSz w:w="16838" w:h="11906" w:orient="landscape"/>
          <w:pgMar w:top="1418" w:right="1695" w:bottom="1418" w:left="1134" w:header="567" w:footer="567" w:gutter="0"/>
          <w:cols w:space="708"/>
          <w:docGrid w:linePitch="360" w:charSpace="32768"/>
        </w:sectPr>
      </w:pPr>
      <w:r w:rsidRPr="00B306A6">
        <w:rPr>
          <w:rFonts w:ascii="Lato" w:hAnsi="Lato" w:cs="Arial"/>
          <w:i/>
          <w:color w:val="000000"/>
        </w:rPr>
        <w:t>(podpis)</w:t>
      </w:r>
    </w:p>
    <w:p w14:paraId="2E97012E" w14:textId="77777777" w:rsidR="007F7D4A" w:rsidRDefault="007F7D4A" w:rsidP="007F7D4A">
      <w:pPr>
        <w:jc w:val="right"/>
        <w:rPr>
          <w:rFonts w:ascii="Lato" w:hAnsi="Lato"/>
          <w:b/>
        </w:rPr>
      </w:pPr>
      <w:r w:rsidRPr="00B306A6">
        <w:rPr>
          <w:rFonts w:ascii="Lato" w:hAnsi="Lato"/>
          <w:b/>
        </w:rPr>
        <w:lastRenderedPageBreak/>
        <w:t>Załącznik nr 2 do formularza ofertowego</w:t>
      </w:r>
    </w:p>
    <w:p w14:paraId="7215201E" w14:textId="77777777" w:rsidR="007F7D4A" w:rsidRPr="00B306A6" w:rsidRDefault="007F7D4A" w:rsidP="007F7D4A">
      <w:pPr>
        <w:jc w:val="right"/>
        <w:rPr>
          <w:rFonts w:ascii="Lato" w:hAnsi="Lato"/>
          <w:b/>
        </w:rPr>
      </w:pPr>
    </w:p>
    <w:tbl>
      <w:tblPr>
        <w:tblW w:w="0" w:type="auto"/>
        <w:tblInd w:w="-6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"/>
        <w:gridCol w:w="1800"/>
        <w:gridCol w:w="840"/>
        <w:gridCol w:w="1720"/>
        <w:gridCol w:w="1444"/>
        <w:gridCol w:w="1440"/>
        <w:gridCol w:w="1507"/>
      </w:tblGrid>
      <w:tr w:rsidR="007F7D4A" w:rsidRPr="0027014F" w14:paraId="23505DC6" w14:textId="77777777" w:rsidTr="00317477">
        <w:trPr>
          <w:cantSplit/>
          <w:trHeight w:val="100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E1A02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Sortyment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882FD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Odległość zrywki</w:t>
            </w:r>
          </w:p>
          <w:p w14:paraId="2885E998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 xml:space="preserve"> </w:t>
            </w:r>
            <w:proofErr w:type="spellStart"/>
            <w:r w:rsidRPr="0027014F">
              <w:rPr>
                <w:rFonts w:ascii="Lato" w:hAnsi="Lato"/>
                <w:b/>
              </w:rPr>
              <w:t>mb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4336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Cena jedn. netto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4409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Przewidywana ilość zrywki w 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  <w:r w:rsidRPr="0027014F">
              <w:rPr>
                <w:rFonts w:ascii="Lato" w:hAnsi="Lato"/>
                <w:b/>
              </w:rPr>
              <w:t xml:space="preserve"> lub w </w:t>
            </w:r>
            <w:proofErr w:type="spellStart"/>
            <w:r w:rsidRPr="0027014F">
              <w:rPr>
                <w:rFonts w:ascii="Lato" w:hAnsi="Lato"/>
                <w:b/>
              </w:rPr>
              <w:t>mp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8E9CD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Wartość* netto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6A30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Wartość podatku VAT</w:t>
            </w:r>
          </w:p>
          <w:p w14:paraId="6CCC9212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…….%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A62F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Wartość* brutto</w:t>
            </w:r>
          </w:p>
        </w:tc>
      </w:tr>
      <w:tr w:rsidR="007F7D4A" w:rsidRPr="0027014F" w14:paraId="56EF47DB" w14:textId="77777777" w:rsidTr="00317477">
        <w:trPr>
          <w:cantSplit/>
          <w:trHeight w:val="406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A42C7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W</w:t>
            </w:r>
          </w:p>
          <w:p w14:paraId="3950C1EE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iglaste</w:t>
            </w:r>
          </w:p>
          <w:p w14:paraId="6A2CA80B" w14:textId="77777777" w:rsidR="007F7D4A" w:rsidRPr="0027014F" w:rsidRDefault="007F7D4A" w:rsidP="00317477">
            <w:pPr>
              <w:rPr>
                <w:rFonts w:ascii="Lato" w:hAnsi="Lato"/>
                <w:b/>
                <w:vertAlign w:val="superscript"/>
              </w:rPr>
            </w:pPr>
            <w:r w:rsidRPr="0027014F">
              <w:rPr>
                <w:rFonts w:ascii="Lato" w:hAnsi="Lato"/>
                <w:b/>
              </w:rPr>
              <w:t>zł/m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</w:p>
          <w:p w14:paraId="4E378D0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9457E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BBC5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B0C6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3</w:t>
            </w:r>
            <w:r>
              <w:rPr>
                <w:rFonts w:ascii="Lato" w:hAnsi="Lato"/>
              </w:rPr>
              <w:t>652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5AF3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CC68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60B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5CCB5A21" w14:textId="77777777" w:rsidTr="00317477">
        <w:trPr>
          <w:cantSplit/>
          <w:trHeight w:val="52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4896E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917E1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5E13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CF17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B1B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ADBC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FF4F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753D9378" w14:textId="77777777" w:rsidTr="00317477">
        <w:trPr>
          <w:cantSplit/>
          <w:trHeight w:val="56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D9B6E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06C9B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33F23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A1F39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C8AC6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A93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9FC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635874E8" w14:textId="77777777" w:rsidTr="00317477">
        <w:trPr>
          <w:cantSplit/>
          <w:trHeight w:val="36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E4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1859E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FC97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1274F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E14E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64D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A7CE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4C04EECC" w14:textId="77777777" w:rsidTr="00317477">
        <w:trPr>
          <w:cantSplit/>
          <w:trHeight w:val="332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9D7D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A8B6D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3CE8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6190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A3C2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FA5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AE0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154E45CD" w14:textId="77777777" w:rsidTr="00317477">
        <w:trPr>
          <w:cantSplit/>
          <w:trHeight w:val="34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D5CF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4DE6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5596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2BC7F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6414F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4402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EFF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041A2959" w14:textId="77777777" w:rsidTr="00317477">
        <w:trPr>
          <w:cantSplit/>
          <w:trHeight w:val="367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7AFF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W</w:t>
            </w:r>
          </w:p>
          <w:p w14:paraId="69F38B4F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 xml:space="preserve">liściaste </w:t>
            </w:r>
          </w:p>
          <w:p w14:paraId="3F344D83" w14:textId="77777777" w:rsidR="007F7D4A" w:rsidRPr="0027014F" w:rsidRDefault="007F7D4A" w:rsidP="00317477">
            <w:pPr>
              <w:rPr>
                <w:rFonts w:ascii="Lato" w:hAnsi="Lato"/>
                <w:b/>
                <w:vertAlign w:val="superscript"/>
              </w:rPr>
            </w:pPr>
            <w:r w:rsidRPr="0027014F">
              <w:rPr>
                <w:rFonts w:ascii="Lato" w:hAnsi="Lato"/>
                <w:b/>
              </w:rPr>
              <w:t>zł/m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</w:p>
          <w:p w14:paraId="548E5F13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2367D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4A67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027F6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</w:t>
            </w:r>
            <w:r>
              <w:rPr>
                <w:rFonts w:ascii="Lato" w:hAnsi="Lato"/>
              </w:rPr>
              <w:t>196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9DA57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A0A8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DAF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232FA3FA" w14:textId="77777777" w:rsidTr="00317477">
        <w:trPr>
          <w:cantSplit/>
          <w:trHeight w:val="34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0F93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5DAE4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B5F47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309C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AC8BF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1CBC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078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18F56C5B" w14:textId="77777777" w:rsidTr="00317477">
        <w:trPr>
          <w:cantSplit/>
          <w:trHeight w:val="572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7C9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1C335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9DE5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84BA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5FD7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B9AC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0F8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222A3693" w14:textId="77777777" w:rsidTr="00317477">
        <w:trPr>
          <w:cantSplit/>
          <w:trHeight w:val="34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AA42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7E50D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AF3BF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5BFE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0C343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A4D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0BE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4EBE1EDF" w14:textId="77777777" w:rsidTr="00317477">
        <w:trPr>
          <w:cantSplit/>
          <w:trHeight w:val="364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C7713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0ED4A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247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001B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6F1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8CC9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047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0FFB14CD" w14:textId="77777777" w:rsidTr="00317477">
        <w:trPr>
          <w:cantSplit/>
          <w:trHeight w:val="34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427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94D21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0E7E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D0E3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101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E9C6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BEB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303EBCA4" w14:textId="77777777" w:rsidTr="00317477">
        <w:trPr>
          <w:cantSplit/>
          <w:trHeight w:val="343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9B74B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S10</w:t>
            </w:r>
          </w:p>
          <w:p w14:paraId="42D98247" w14:textId="77777777" w:rsidR="007F7D4A" w:rsidRPr="0027014F" w:rsidRDefault="007F7D4A" w:rsidP="00317477">
            <w:pPr>
              <w:rPr>
                <w:rFonts w:ascii="Lato" w:hAnsi="Lato"/>
                <w:b/>
                <w:vertAlign w:val="superscript"/>
              </w:rPr>
            </w:pPr>
            <w:r w:rsidRPr="0027014F">
              <w:rPr>
                <w:rFonts w:ascii="Lato" w:hAnsi="Lato"/>
                <w:b/>
              </w:rPr>
              <w:t>zł/m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7A2F4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33737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A2B3F" w14:textId="77777777" w:rsidR="007F7D4A" w:rsidRPr="0027014F" w:rsidRDefault="007F7D4A" w:rsidP="0031747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187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E9E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E15FC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35B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7608D32E" w14:textId="77777777" w:rsidTr="00317477">
        <w:trPr>
          <w:cantSplit/>
          <w:trHeight w:val="35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7A44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67402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7BB7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199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25DF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AC73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2263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3F281C84" w14:textId="77777777" w:rsidTr="00317477">
        <w:trPr>
          <w:cantSplit/>
          <w:trHeight w:val="489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A73C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8CB65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FD8AE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84FC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91A2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C042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634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7E97E383" w14:textId="77777777" w:rsidTr="00317477">
        <w:trPr>
          <w:cantSplit/>
          <w:trHeight w:val="35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AD49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B4AA6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BA45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B667C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593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9FB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4E2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1AB3E452" w14:textId="77777777" w:rsidTr="00317477">
        <w:trPr>
          <w:cantSplit/>
          <w:trHeight w:val="35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256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DFC4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340C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85B8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BDF9F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C81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FD2F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06A80146" w14:textId="77777777" w:rsidTr="00317477">
        <w:trPr>
          <w:cantSplit/>
          <w:trHeight w:val="33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D52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68A7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B919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D37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5EB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2535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FC7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2ADA326C" w14:textId="77777777" w:rsidTr="00317477">
        <w:trPr>
          <w:cantSplit/>
          <w:trHeight w:val="347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590D3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S3b</w:t>
            </w:r>
          </w:p>
          <w:p w14:paraId="65D1E9E8" w14:textId="77777777" w:rsidR="007F7D4A" w:rsidRPr="0027014F" w:rsidRDefault="007F7D4A" w:rsidP="00317477">
            <w:pPr>
              <w:rPr>
                <w:rFonts w:ascii="Lato" w:hAnsi="Lato"/>
                <w:b/>
                <w:vertAlign w:val="superscript"/>
              </w:rPr>
            </w:pPr>
            <w:r w:rsidRPr="0027014F">
              <w:rPr>
                <w:rFonts w:ascii="Lato" w:hAnsi="Lato"/>
                <w:b/>
              </w:rPr>
              <w:t>zł/m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</w:p>
          <w:p w14:paraId="410761D7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158E9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BA6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3657" w14:textId="77777777" w:rsidR="007F7D4A" w:rsidRPr="0027014F" w:rsidRDefault="007F7D4A" w:rsidP="0031747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48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C814C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045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8859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7D46BC30" w14:textId="77777777" w:rsidTr="00317477">
        <w:trPr>
          <w:cantSplit/>
          <w:trHeight w:val="37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2C0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FDBB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8CC1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99FE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8918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3A06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E69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24EF56FE" w14:textId="77777777" w:rsidTr="00317477">
        <w:trPr>
          <w:cantSplit/>
          <w:trHeight w:val="50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E8A8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3815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54BB3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61C9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2E15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B60F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54A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628973CC" w14:textId="77777777" w:rsidTr="00317477">
        <w:trPr>
          <w:cantSplit/>
          <w:trHeight w:val="349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121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7983A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7D8C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4908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A630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4D1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A973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6E24EC14" w14:textId="77777777" w:rsidTr="00317477">
        <w:trPr>
          <w:cantSplit/>
          <w:trHeight w:val="34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C3CD7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6D4E2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8E3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A6D1C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B8C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613B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663C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16E0EAB4" w14:textId="77777777" w:rsidTr="00317477">
        <w:trPr>
          <w:cantSplit/>
          <w:trHeight w:val="354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1A4C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C374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9013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0B78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BAD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727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682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027F0714" w14:textId="77777777" w:rsidTr="00317477">
        <w:trPr>
          <w:cantSplit/>
          <w:trHeight w:val="344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8ADE4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S2a</w:t>
            </w:r>
          </w:p>
          <w:p w14:paraId="7553EE00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iglaste</w:t>
            </w:r>
          </w:p>
          <w:p w14:paraId="2FDE5E9A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  <w:b/>
              </w:rPr>
              <w:t>zł/</w:t>
            </w:r>
            <w:proofErr w:type="spellStart"/>
            <w:r w:rsidRPr="0027014F">
              <w:rPr>
                <w:rFonts w:ascii="Lato" w:hAnsi="Lato"/>
                <w:b/>
              </w:rPr>
              <w:t>mp</w:t>
            </w:r>
            <w:proofErr w:type="spellEnd"/>
            <w:r w:rsidRPr="0027014F">
              <w:rPr>
                <w:rFonts w:ascii="Lato" w:hAnsi="Lato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0034E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B742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37ABE" w14:textId="77777777" w:rsidR="007F7D4A" w:rsidRPr="0027014F" w:rsidRDefault="007F7D4A" w:rsidP="00317477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1172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C56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7BB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70F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080742A0" w14:textId="77777777" w:rsidTr="00317477">
        <w:trPr>
          <w:cantSplit/>
          <w:trHeight w:val="318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F33D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504C5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CA7C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8FDD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F189E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345F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0B9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7207B465" w14:textId="77777777" w:rsidTr="00317477">
        <w:trPr>
          <w:cantSplit/>
          <w:trHeight w:val="56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3B26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7DFE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1670C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AEECE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83E9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4F01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14D3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28057E04" w14:textId="77777777" w:rsidTr="00317477">
        <w:trPr>
          <w:cantSplit/>
          <w:trHeight w:val="35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08D6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DE5C3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443E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DDB8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A643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4E7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81C0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2301958D" w14:textId="77777777" w:rsidTr="00317477">
        <w:trPr>
          <w:cantSplit/>
          <w:trHeight w:val="34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01C1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B65A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D966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C2F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280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25E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D45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4D866218" w14:textId="77777777" w:rsidTr="00317477">
        <w:trPr>
          <w:cantSplit/>
          <w:trHeight w:val="356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2FF7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54E3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633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99A7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748CE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0D98F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0ACE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4F5E4F5D" w14:textId="77777777" w:rsidTr="00317477">
        <w:trPr>
          <w:cantSplit/>
          <w:trHeight w:val="353"/>
        </w:trPr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03B8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lastRenderedPageBreak/>
              <w:t>S2a</w:t>
            </w:r>
          </w:p>
          <w:p w14:paraId="12916AE2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 xml:space="preserve">liściaste </w:t>
            </w:r>
          </w:p>
          <w:p w14:paraId="6FBE2D0D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zł/</w:t>
            </w:r>
            <w:proofErr w:type="spellStart"/>
            <w:r w:rsidRPr="0027014F">
              <w:rPr>
                <w:rFonts w:ascii="Lato" w:hAnsi="Lato"/>
                <w:b/>
              </w:rPr>
              <w:t>mp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33A77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6D30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823F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3</w:t>
            </w:r>
            <w:r>
              <w:rPr>
                <w:rFonts w:ascii="Lato" w:hAnsi="Lato"/>
              </w:rPr>
              <w:t>316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093A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ABA7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24E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46C9324B" w14:textId="77777777" w:rsidTr="00317477">
        <w:trPr>
          <w:cantSplit/>
          <w:trHeight w:val="335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78B6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B1E52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030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C428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92E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A1E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E9AC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299AE77F" w14:textId="77777777" w:rsidTr="00317477">
        <w:trPr>
          <w:cantSplit/>
          <w:trHeight w:val="537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B33A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A31D0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5DAB8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49CE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3745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6A0E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47E5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62781AAD" w14:textId="77777777" w:rsidTr="00317477">
        <w:trPr>
          <w:cantSplit/>
          <w:trHeight w:val="369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FBBA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F625F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D826B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2DA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E69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9F111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C8F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7EDCF3D8" w14:textId="77777777" w:rsidTr="00317477">
        <w:trPr>
          <w:cantSplit/>
          <w:trHeight w:val="351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4426E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538CD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C4D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9166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C45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A9C8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52582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683D807E" w14:textId="77777777" w:rsidTr="00317477">
        <w:trPr>
          <w:cantSplit/>
          <w:trHeight w:val="333"/>
        </w:trPr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39CF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183C" w14:textId="77777777" w:rsidR="007F7D4A" w:rsidRPr="0027014F" w:rsidRDefault="007F7D4A" w:rsidP="00317477">
            <w:pPr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818D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6CA34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E769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57BAA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FE67" w14:textId="77777777" w:rsidR="007F7D4A" w:rsidRPr="0027014F" w:rsidRDefault="007F7D4A" w:rsidP="00317477">
            <w:pPr>
              <w:rPr>
                <w:rFonts w:ascii="Lato" w:hAnsi="Lato"/>
              </w:rPr>
            </w:pPr>
          </w:p>
        </w:tc>
      </w:tr>
      <w:tr w:rsidR="007F7D4A" w:rsidRPr="0027014F" w14:paraId="596E8A3F" w14:textId="77777777" w:rsidTr="00317477">
        <w:trPr>
          <w:cantSplit/>
          <w:trHeight w:val="333"/>
        </w:trPr>
        <w:tc>
          <w:tcPr>
            <w:tcW w:w="3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76221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Suma ogółem*: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C453B" w14:textId="77777777" w:rsidR="007F7D4A" w:rsidRPr="0027014F" w:rsidRDefault="007F7D4A" w:rsidP="00317477">
            <w:pPr>
              <w:rPr>
                <w:rFonts w:ascii="Lato" w:hAnsi="Lato"/>
                <w:b/>
                <w:vertAlign w:val="superscript"/>
              </w:rPr>
            </w:pPr>
            <w:r w:rsidRPr="0027014F">
              <w:rPr>
                <w:rFonts w:ascii="Lato" w:hAnsi="Lato"/>
                <w:b/>
              </w:rPr>
              <w:t xml:space="preserve">5 </w:t>
            </w:r>
            <w:r>
              <w:rPr>
                <w:rFonts w:ascii="Lato" w:hAnsi="Lato"/>
                <w:b/>
              </w:rPr>
              <w:t>083</w:t>
            </w:r>
            <w:r w:rsidRPr="0027014F">
              <w:rPr>
                <w:rFonts w:ascii="Lato" w:hAnsi="Lato"/>
                <w:b/>
              </w:rPr>
              <w:t xml:space="preserve"> 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</w:p>
          <w:p w14:paraId="18F8DFF2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 xml:space="preserve">4 </w:t>
            </w:r>
            <w:r>
              <w:rPr>
                <w:rFonts w:ascii="Lato" w:hAnsi="Lato"/>
                <w:b/>
              </w:rPr>
              <w:t>488</w:t>
            </w:r>
            <w:r w:rsidRPr="0027014F">
              <w:rPr>
                <w:rFonts w:ascii="Lato" w:hAnsi="Lato"/>
                <w:b/>
              </w:rPr>
              <w:t xml:space="preserve"> </w:t>
            </w:r>
            <w:proofErr w:type="spellStart"/>
            <w:r w:rsidRPr="0027014F">
              <w:rPr>
                <w:rFonts w:ascii="Lato" w:hAnsi="Lato"/>
                <w:b/>
              </w:rPr>
              <w:t>mp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15F7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B7068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3128" w14:textId="77777777" w:rsidR="007F7D4A" w:rsidRPr="0027014F" w:rsidRDefault="007F7D4A" w:rsidP="00317477">
            <w:pPr>
              <w:rPr>
                <w:rFonts w:ascii="Lato" w:hAnsi="Lato"/>
                <w:b/>
              </w:rPr>
            </w:pPr>
          </w:p>
        </w:tc>
      </w:tr>
    </w:tbl>
    <w:p w14:paraId="00BA6E01" w14:textId="77777777" w:rsidR="007F7D4A" w:rsidRPr="007825A8" w:rsidRDefault="007F7D4A" w:rsidP="007F7D4A">
      <w:pPr>
        <w:rPr>
          <w:rFonts w:ascii="Lato" w:hAnsi="Lato"/>
          <w:color w:val="000000"/>
          <w:sz w:val="20"/>
          <w:szCs w:val="20"/>
        </w:rPr>
      </w:pPr>
      <w:r w:rsidRPr="007825A8">
        <w:rPr>
          <w:rFonts w:ascii="Lato" w:hAnsi="Lato"/>
          <w:color w:val="000000"/>
          <w:sz w:val="20"/>
          <w:szCs w:val="20"/>
        </w:rPr>
        <w:t xml:space="preserve">* W celu wyliczenia orientacyjnej wartości netto i brutto oraz sumy ogólnej wykonania zrywki należy przyjąć stawkę zrywki dla odległości </w:t>
      </w:r>
      <w:r w:rsidRPr="007825A8">
        <w:rPr>
          <w:rFonts w:ascii="Lato" w:hAnsi="Lato"/>
          <w:b/>
          <w:color w:val="000000"/>
          <w:sz w:val="20"/>
          <w:szCs w:val="20"/>
        </w:rPr>
        <w:t xml:space="preserve">od 1.001 do 1.500 </w:t>
      </w:r>
      <w:proofErr w:type="spellStart"/>
      <w:r w:rsidRPr="007825A8">
        <w:rPr>
          <w:rFonts w:ascii="Lato" w:hAnsi="Lato"/>
          <w:b/>
          <w:color w:val="000000"/>
          <w:sz w:val="20"/>
          <w:szCs w:val="20"/>
        </w:rPr>
        <w:t>mb</w:t>
      </w:r>
      <w:proofErr w:type="spellEnd"/>
      <w:r w:rsidRPr="007825A8">
        <w:rPr>
          <w:rFonts w:ascii="Lato" w:hAnsi="Lato"/>
          <w:color w:val="000000"/>
          <w:sz w:val="20"/>
          <w:szCs w:val="20"/>
        </w:rPr>
        <w:t>.</w:t>
      </w:r>
    </w:p>
    <w:p w14:paraId="0B1ACB0C" w14:textId="77777777" w:rsidR="007F7D4A" w:rsidRPr="00B306A6" w:rsidRDefault="007F7D4A" w:rsidP="007F7D4A">
      <w:pPr>
        <w:rPr>
          <w:rFonts w:ascii="Lato" w:hAnsi="Lato"/>
        </w:rPr>
      </w:pPr>
    </w:p>
    <w:p w14:paraId="1DEC450F" w14:textId="77777777" w:rsidR="007F7D4A" w:rsidRPr="00B306A6" w:rsidRDefault="007F7D4A" w:rsidP="007F7D4A">
      <w:pPr>
        <w:jc w:val="right"/>
        <w:rPr>
          <w:rFonts w:ascii="Lato" w:hAnsi="Lato"/>
          <w:b/>
        </w:rPr>
      </w:pPr>
    </w:p>
    <w:p w14:paraId="0C220A2F" w14:textId="77777777" w:rsidR="007F7D4A" w:rsidRPr="00B306A6" w:rsidRDefault="007F7D4A" w:rsidP="007F7D4A">
      <w:pPr>
        <w:jc w:val="right"/>
        <w:rPr>
          <w:rFonts w:ascii="Lato" w:hAnsi="Lato"/>
          <w:b/>
        </w:rPr>
      </w:pPr>
    </w:p>
    <w:p w14:paraId="10ED71F9" w14:textId="77777777" w:rsidR="007F7D4A" w:rsidRDefault="007F7D4A" w:rsidP="007F7D4A">
      <w:pPr>
        <w:spacing w:line="276" w:lineRule="auto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 xml:space="preserve">……………………...……. </w:t>
      </w:r>
      <w:r w:rsidRPr="00B306A6">
        <w:rPr>
          <w:rFonts w:ascii="Lato" w:hAnsi="Lato" w:cs="Arial"/>
          <w:i/>
          <w:color w:val="000000"/>
        </w:rPr>
        <w:t xml:space="preserve">(miejscowość), </w:t>
      </w:r>
      <w:r w:rsidRPr="00B306A6">
        <w:rPr>
          <w:rFonts w:ascii="Lato" w:hAnsi="Lato" w:cs="Arial"/>
          <w:color w:val="000000"/>
        </w:rPr>
        <w:t xml:space="preserve">dnia …………………. r. </w:t>
      </w:r>
    </w:p>
    <w:p w14:paraId="003A24D5" w14:textId="77777777" w:rsidR="007F7D4A" w:rsidRDefault="007F7D4A" w:rsidP="007F7D4A">
      <w:pPr>
        <w:spacing w:line="276" w:lineRule="auto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</w:p>
    <w:p w14:paraId="51A3A029" w14:textId="77777777" w:rsidR="007F7D4A" w:rsidRDefault="007F7D4A" w:rsidP="007F7D4A">
      <w:pPr>
        <w:spacing w:line="276" w:lineRule="auto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ab/>
        <w:t>………………………………………………</w:t>
      </w:r>
    </w:p>
    <w:p w14:paraId="0AEA55AB" w14:textId="0D441D81" w:rsidR="00ED2E29" w:rsidRPr="007F7D4A" w:rsidRDefault="007F7D4A" w:rsidP="007F7D4A"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</w:p>
    <w:sectPr w:rsidR="00ED2E29" w:rsidRPr="007F7D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B2F5" w14:textId="77777777" w:rsidR="001419BC" w:rsidRDefault="001419BC">
      <w:r>
        <w:separator/>
      </w:r>
    </w:p>
  </w:endnote>
  <w:endnote w:type="continuationSeparator" w:id="0">
    <w:p w14:paraId="6A2CC3B1" w14:textId="77777777" w:rsidR="001419BC" w:rsidRDefault="0014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72B7" w14:textId="77777777" w:rsidR="007F7D4A" w:rsidRDefault="007F7D4A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1E8D" w14:textId="77777777" w:rsidR="007F7D4A" w:rsidRDefault="007F7D4A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CCC7" w14:textId="77777777" w:rsidR="008C3A98" w:rsidRDefault="00254515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4A67" w14:textId="77777777" w:rsidR="001419BC" w:rsidRDefault="001419BC">
      <w:r>
        <w:separator/>
      </w:r>
    </w:p>
  </w:footnote>
  <w:footnote w:type="continuationSeparator" w:id="0">
    <w:p w14:paraId="0112D54F" w14:textId="77777777" w:rsidR="001419BC" w:rsidRDefault="0014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49047E7"/>
    <w:multiLevelType w:val="hybridMultilevel"/>
    <w:tmpl w:val="5C548BE2"/>
    <w:lvl w:ilvl="0" w:tplc="27A8B40A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9D0EA6"/>
    <w:multiLevelType w:val="hybridMultilevel"/>
    <w:tmpl w:val="52526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2C09"/>
    <w:multiLevelType w:val="hybridMultilevel"/>
    <w:tmpl w:val="EEF84B42"/>
    <w:lvl w:ilvl="0" w:tplc="76840706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906D5"/>
    <w:multiLevelType w:val="hybridMultilevel"/>
    <w:tmpl w:val="AAEEFF1C"/>
    <w:lvl w:ilvl="0" w:tplc="803011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4F0916"/>
    <w:multiLevelType w:val="hybridMultilevel"/>
    <w:tmpl w:val="A2145CFE"/>
    <w:lvl w:ilvl="0" w:tplc="803011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406EC"/>
    <w:multiLevelType w:val="hybridMultilevel"/>
    <w:tmpl w:val="86248C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360" w:hanging="360"/>
      </w:pPr>
    </w:lvl>
    <w:lvl w:ilvl="1" w:tplc="DB527686">
      <w:start w:val="1"/>
      <w:numFmt w:val="lowerLetter"/>
      <w:lvlText w:val="%2."/>
      <w:lvlJc w:val="left"/>
      <w:pPr>
        <w:ind w:left="1080" w:hanging="360"/>
      </w:pPr>
    </w:lvl>
    <w:lvl w:ilvl="2" w:tplc="6D724D4C" w:tentative="1">
      <w:start w:val="1"/>
      <w:numFmt w:val="lowerRoman"/>
      <w:lvlText w:val="%3."/>
      <w:lvlJc w:val="right"/>
      <w:pPr>
        <w:ind w:left="1800" w:hanging="180"/>
      </w:pPr>
    </w:lvl>
    <w:lvl w:ilvl="3" w:tplc="DE1C5A6A" w:tentative="1">
      <w:start w:val="1"/>
      <w:numFmt w:val="decimal"/>
      <w:lvlText w:val="%4."/>
      <w:lvlJc w:val="left"/>
      <w:pPr>
        <w:ind w:left="2520" w:hanging="360"/>
      </w:pPr>
    </w:lvl>
    <w:lvl w:ilvl="4" w:tplc="F6445AD0" w:tentative="1">
      <w:start w:val="1"/>
      <w:numFmt w:val="lowerLetter"/>
      <w:lvlText w:val="%5."/>
      <w:lvlJc w:val="left"/>
      <w:pPr>
        <w:ind w:left="3240" w:hanging="360"/>
      </w:pPr>
    </w:lvl>
    <w:lvl w:ilvl="5" w:tplc="308CDAB0" w:tentative="1">
      <w:start w:val="1"/>
      <w:numFmt w:val="lowerRoman"/>
      <w:lvlText w:val="%6."/>
      <w:lvlJc w:val="right"/>
      <w:pPr>
        <w:ind w:left="3960" w:hanging="180"/>
      </w:pPr>
    </w:lvl>
    <w:lvl w:ilvl="6" w:tplc="52DA0A1A" w:tentative="1">
      <w:start w:val="1"/>
      <w:numFmt w:val="decimal"/>
      <w:lvlText w:val="%7."/>
      <w:lvlJc w:val="left"/>
      <w:pPr>
        <w:ind w:left="4680" w:hanging="360"/>
      </w:pPr>
    </w:lvl>
    <w:lvl w:ilvl="7" w:tplc="D0640E0E" w:tentative="1">
      <w:start w:val="1"/>
      <w:numFmt w:val="lowerLetter"/>
      <w:lvlText w:val="%8."/>
      <w:lvlJc w:val="left"/>
      <w:pPr>
        <w:ind w:left="5400" w:hanging="360"/>
      </w:pPr>
    </w:lvl>
    <w:lvl w:ilvl="8" w:tplc="73726B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9"/>
  </w:num>
  <w:num w:numId="13">
    <w:abstractNumId w:val="24"/>
  </w:num>
  <w:num w:numId="14">
    <w:abstractNumId w:val="21"/>
  </w:num>
  <w:num w:numId="15">
    <w:abstractNumId w:val="20"/>
  </w:num>
  <w:num w:numId="16">
    <w:abstractNumId w:val="25"/>
  </w:num>
  <w:num w:numId="17">
    <w:abstractNumId w:val="23"/>
  </w:num>
  <w:num w:numId="18">
    <w:abstractNumId w:val="26"/>
  </w:num>
  <w:num w:numId="19">
    <w:abstractNumId w:val="27"/>
  </w:num>
  <w:num w:numId="20">
    <w:abstractNumId w:val="22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15"/>
    <w:rsid w:val="001419BC"/>
    <w:rsid w:val="00254515"/>
    <w:rsid w:val="007E78E2"/>
    <w:rsid w:val="007F7D4A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2DD0"/>
  <w15:chartTrackingRefBased/>
  <w15:docId w15:val="{E5CEEF2A-06EE-4BDD-9631-34D36346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515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25451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45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7F7D4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4515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54515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customStyle="1" w:styleId="Zawartotabeli">
    <w:name w:val="Zawartość tabeli"/>
    <w:basedOn w:val="Normalny"/>
    <w:rsid w:val="00254515"/>
    <w:pPr>
      <w:suppressLineNumbers/>
    </w:pPr>
  </w:style>
  <w:style w:type="paragraph" w:styleId="Stopka">
    <w:name w:val="footer"/>
    <w:basedOn w:val="Normalny"/>
    <w:link w:val="StopkaZnak"/>
    <w:uiPriority w:val="99"/>
    <w:rsid w:val="00254515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51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7F7D4A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WW8Num2z0">
    <w:name w:val="WW8Num2z0"/>
    <w:rsid w:val="007F7D4A"/>
    <w:rPr>
      <w:i w:val="0"/>
    </w:rPr>
  </w:style>
  <w:style w:type="character" w:customStyle="1" w:styleId="WW8Num3z0">
    <w:name w:val="WW8Num3z0"/>
    <w:rsid w:val="007F7D4A"/>
    <w:rPr>
      <w:rFonts w:ascii="Symbol" w:hAnsi="Symbol"/>
      <w:b w:val="0"/>
      <w:i w:val="0"/>
      <w:sz w:val="24"/>
    </w:rPr>
  </w:style>
  <w:style w:type="character" w:customStyle="1" w:styleId="WW8Num6z0">
    <w:name w:val="WW8Num6z0"/>
    <w:rsid w:val="007F7D4A"/>
    <w:rPr>
      <w:b/>
    </w:rPr>
  </w:style>
  <w:style w:type="character" w:customStyle="1" w:styleId="WW8Num8z0">
    <w:name w:val="WW8Num8z0"/>
    <w:rsid w:val="007F7D4A"/>
    <w:rPr>
      <w:rFonts w:ascii="Symbol" w:hAnsi="Symbol"/>
      <w:b w:val="0"/>
      <w:i w:val="0"/>
      <w:sz w:val="24"/>
    </w:rPr>
  </w:style>
  <w:style w:type="character" w:customStyle="1" w:styleId="WW8Num9z0">
    <w:name w:val="WW8Num9z0"/>
    <w:rsid w:val="007F7D4A"/>
    <w:rPr>
      <w:rFonts w:ascii="Symbol" w:hAnsi="Symbol"/>
      <w:i w:val="0"/>
    </w:rPr>
  </w:style>
  <w:style w:type="character" w:customStyle="1" w:styleId="Absatz-Standardschriftart">
    <w:name w:val="Absatz-Standardschriftart"/>
    <w:rsid w:val="007F7D4A"/>
  </w:style>
  <w:style w:type="character" w:customStyle="1" w:styleId="WW-Absatz-Standardschriftart">
    <w:name w:val="WW-Absatz-Standardschriftart"/>
    <w:rsid w:val="007F7D4A"/>
  </w:style>
  <w:style w:type="character" w:customStyle="1" w:styleId="WW-Absatz-Standardschriftart1">
    <w:name w:val="WW-Absatz-Standardschriftart1"/>
    <w:rsid w:val="007F7D4A"/>
  </w:style>
  <w:style w:type="character" w:customStyle="1" w:styleId="WW-Absatz-Standardschriftart11">
    <w:name w:val="WW-Absatz-Standardschriftart11"/>
    <w:rsid w:val="007F7D4A"/>
  </w:style>
  <w:style w:type="character" w:customStyle="1" w:styleId="WW-Absatz-Standardschriftart111">
    <w:name w:val="WW-Absatz-Standardschriftart111"/>
    <w:rsid w:val="007F7D4A"/>
  </w:style>
  <w:style w:type="character" w:customStyle="1" w:styleId="WW-Absatz-Standardschriftart1111">
    <w:name w:val="WW-Absatz-Standardschriftart1111"/>
    <w:rsid w:val="007F7D4A"/>
  </w:style>
  <w:style w:type="character" w:customStyle="1" w:styleId="WW-Absatz-Standardschriftart11111">
    <w:name w:val="WW-Absatz-Standardschriftart11111"/>
    <w:rsid w:val="007F7D4A"/>
  </w:style>
  <w:style w:type="character" w:customStyle="1" w:styleId="WW-Absatz-Standardschriftart111111">
    <w:name w:val="WW-Absatz-Standardschriftart111111"/>
    <w:rsid w:val="007F7D4A"/>
  </w:style>
  <w:style w:type="character" w:customStyle="1" w:styleId="WW-Absatz-Standardschriftart1111111">
    <w:name w:val="WW-Absatz-Standardschriftart1111111"/>
    <w:rsid w:val="007F7D4A"/>
  </w:style>
  <w:style w:type="character" w:customStyle="1" w:styleId="WW-Absatz-Standardschriftart11111111">
    <w:name w:val="WW-Absatz-Standardschriftart11111111"/>
    <w:rsid w:val="007F7D4A"/>
  </w:style>
  <w:style w:type="character" w:customStyle="1" w:styleId="WW-Absatz-Standardschriftart111111111">
    <w:name w:val="WW-Absatz-Standardschriftart111111111"/>
    <w:rsid w:val="007F7D4A"/>
  </w:style>
  <w:style w:type="character" w:customStyle="1" w:styleId="WW-Absatz-Standardschriftart1111111111">
    <w:name w:val="WW-Absatz-Standardschriftart1111111111"/>
    <w:rsid w:val="007F7D4A"/>
  </w:style>
  <w:style w:type="character" w:customStyle="1" w:styleId="WW-Absatz-Standardschriftart11111111111">
    <w:name w:val="WW-Absatz-Standardschriftart11111111111"/>
    <w:rsid w:val="007F7D4A"/>
  </w:style>
  <w:style w:type="character" w:customStyle="1" w:styleId="WW-Absatz-Standardschriftart111111111111">
    <w:name w:val="WW-Absatz-Standardschriftart111111111111"/>
    <w:rsid w:val="007F7D4A"/>
  </w:style>
  <w:style w:type="character" w:customStyle="1" w:styleId="WW-Absatz-Standardschriftart1111111111111">
    <w:name w:val="WW-Absatz-Standardschriftart1111111111111"/>
    <w:rsid w:val="007F7D4A"/>
  </w:style>
  <w:style w:type="character" w:customStyle="1" w:styleId="WW-Absatz-Standardschriftart11111111111111">
    <w:name w:val="WW-Absatz-Standardschriftart11111111111111"/>
    <w:rsid w:val="007F7D4A"/>
  </w:style>
  <w:style w:type="character" w:customStyle="1" w:styleId="WW-Absatz-Standardschriftart111111111111111">
    <w:name w:val="WW-Absatz-Standardschriftart111111111111111"/>
    <w:rsid w:val="007F7D4A"/>
  </w:style>
  <w:style w:type="character" w:customStyle="1" w:styleId="WW-Absatz-Standardschriftart1111111111111111">
    <w:name w:val="WW-Absatz-Standardschriftart1111111111111111"/>
    <w:rsid w:val="007F7D4A"/>
  </w:style>
  <w:style w:type="character" w:customStyle="1" w:styleId="WW-Absatz-Standardschriftart11111111111111111">
    <w:name w:val="WW-Absatz-Standardschriftart11111111111111111"/>
    <w:rsid w:val="007F7D4A"/>
  </w:style>
  <w:style w:type="character" w:customStyle="1" w:styleId="WW-Absatz-Standardschriftart111111111111111111">
    <w:name w:val="WW-Absatz-Standardschriftart111111111111111111"/>
    <w:rsid w:val="007F7D4A"/>
  </w:style>
  <w:style w:type="character" w:customStyle="1" w:styleId="WW8Num7z0">
    <w:name w:val="WW8Num7z0"/>
    <w:rsid w:val="007F7D4A"/>
    <w:rPr>
      <w:rFonts w:ascii="Symbol" w:hAnsi="Symbol"/>
    </w:rPr>
  </w:style>
  <w:style w:type="character" w:customStyle="1" w:styleId="WW8Num13z0">
    <w:name w:val="WW8Num13z0"/>
    <w:rsid w:val="007F7D4A"/>
    <w:rPr>
      <w:rFonts w:ascii="Symbol" w:hAnsi="Symbol"/>
      <w:b w:val="0"/>
      <w:i w:val="0"/>
      <w:sz w:val="24"/>
    </w:rPr>
  </w:style>
  <w:style w:type="character" w:customStyle="1" w:styleId="WW8Num14z0">
    <w:name w:val="WW8Num14z0"/>
    <w:rsid w:val="007F7D4A"/>
    <w:rPr>
      <w:rFonts w:ascii="Symbol" w:hAnsi="Symbol"/>
      <w:b w:val="0"/>
      <w:i w:val="0"/>
    </w:rPr>
  </w:style>
  <w:style w:type="character" w:customStyle="1" w:styleId="WW-Absatz-Standardschriftart1111111111111111111">
    <w:name w:val="WW-Absatz-Standardschriftart1111111111111111111"/>
    <w:rsid w:val="007F7D4A"/>
  </w:style>
  <w:style w:type="character" w:customStyle="1" w:styleId="WW-Absatz-Standardschriftart11111111111111111111">
    <w:name w:val="WW-Absatz-Standardschriftart11111111111111111111"/>
    <w:rsid w:val="007F7D4A"/>
  </w:style>
  <w:style w:type="character" w:customStyle="1" w:styleId="WW-Absatz-Standardschriftart111111111111111111111">
    <w:name w:val="WW-Absatz-Standardschriftart111111111111111111111"/>
    <w:rsid w:val="007F7D4A"/>
  </w:style>
  <w:style w:type="character" w:customStyle="1" w:styleId="WW-Absatz-Standardschriftart1111111111111111111111">
    <w:name w:val="WW-Absatz-Standardschriftart1111111111111111111111"/>
    <w:rsid w:val="007F7D4A"/>
  </w:style>
  <w:style w:type="character" w:customStyle="1" w:styleId="WW-Absatz-Standardschriftart11111111111111111111111">
    <w:name w:val="WW-Absatz-Standardschriftart11111111111111111111111"/>
    <w:rsid w:val="007F7D4A"/>
  </w:style>
  <w:style w:type="character" w:customStyle="1" w:styleId="WW8Num4z0">
    <w:name w:val="WW8Num4z0"/>
    <w:rsid w:val="007F7D4A"/>
    <w:rPr>
      <w:rFonts w:ascii="Symbol" w:hAnsi="Symbol"/>
      <w:i w:val="0"/>
    </w:rPr>
  </w:style>
  <w:style w:type="character" w:customStyle="1" w:styleId="WW8Num5z0">
    <w:name w:val="WW8Num5z0"/>
    <w:rsid w:val="007F7D4A"/>
    <w:rPr>
      <w:rFonts w:ascii="Symbol" w:hAnsi="Symbol"/>
    </w:rPr>
  </w:style>
  <w:style w:type="character" w:customStyle="1" w:styleId="WW8Num10z0">
    <w:name w:val="WW8Num10z0"/>
    <w:rsid w:val="007F7D4A"/>
    <w:rPr>
      <w:rFonts w:ascii="Symbol" w:hAnsi="Symbol"/>
      <w:b w:val="0"/>
      <w:i w:val="0"/>
    </w:rPr>
  </w:style>
  <w:style w:type="character" w:customStyle="1" w:styleId="WW8Num12z0">
    <w:name w:val="WW8Num12z0"/>
    <w:rsid w:val="007F7D4A"/>
    <w:rPr>
      <w:rFonts w:ascii="Symbol" w:hAnsi="Symbol"/>
      <w:sz w:val="24"/>
    </w:rPr>
  </w:style>
  <w:style w:type="character" w:customStyle="1" w:styleId="WW8Num16z0">
    <w:name w:val="WW8Num16z0"/>
    <w:rsid w:val="007F7D4A"/>
    <w:rPr>
      <w:rFonts w:ascii="Symbol" w:hAnsi="Symbol"/>
    </w:rPr>
  </w:style>
  <w:style w:type="character" w:customStyle="1" w:styleId="WW8Num17z0">
    <w:name w:val="WW8Num17z0"/>
    <w:rsid w:val="007F7D4A"/>
    <w:rPr>
      <w:rFonts w:ascii="Symbol" w:hAnsi="Symbol"/>
      <w:b w:val="0"/>
      <w:i w:val="0"/>
    </w:rPr>
  </w:style>
  <w:style w:type="character" w:customStyle="1" w:styleId="WW8Num23z0">
    <w:name w:val="WW8Num23z0"/>
    <w:rsid w:val="007F7D4A"/>
    <w:rPr>
      <w:i w:val="0"/>
    </w:rPr>
  </w:style>
  <w:style w:type="character" w:customStyle="1" w:styleId="WW8Num23z1">
    <w:name w:val="WW8Num23z1"/>
    <w:rsid w:val="007F7D4A"/>
    <w:rPr>
      <w:rFonts w:ascii="Courier New" w:hAnsi="Courier New" w:cs="Courier New"/>
    </w:rPr>
  </w:style>
  <w:style w:type="character" w:customStyle="1" w:styleId="WW8Num23z2">
    <w:name w:val="WW8Num23z2"/>
    <w:rsid w:val="007F7D4A"/>
    <w:rPr>
      <w:rFonts w:ascii="Wingdings" w:hAnsi="Wingdings"/>
    </w:rPr>
  </w:style>
  <w:style w:type="character" w:customStyle="1" w:styleId="Domylnaczcionkaakapitu1">
    <w:name w:val="Domyślna czcionka akapitu1"/>
    <w:rsid w:val="007F7D4A"/>
  </w:style>
  <w:style w:type="character" w:customStyle="1" w:styleId="WW-Absatz-Standardschriftart111111111111111111111111">
    <w:name w:val="WW-Absatz-Standardschriftart111111111111111111111111"/>
    <w:rsid w:val="007F7D4A"/>
  </w:style>
  <w:style w:type="character" w:customStyle="1" w:styleId="WW-Absatz-Standardschriftart1111111111111111111111111">
    <w:name w:val="WW-Absatz-Standardschriftart1111111111111111111111111"/>
    <w:rsid w:val="007F7D4A"/>
  </w:style>
  <w:style w:type="character" w:customStyle="1" w:styleId="WW-Absatz-Standardschriftart11111111111111111111111111">
    <w:name w:val="WW-Absatz-Standardschriftart11111111111111111111111111"/>
    <w:rsid w:val="007F7D4A"/>
  </w:style>
  <w:style w:type="character" w:customStyle="1" w:styleId="WW-Absatz-Standardschriftart111111111111111111111111111">
    <w:name w:val="WW-Absatz-Standardschriftart111111111111111111111111111"/>
    <w:rsid w:val="007F7D4A"/>
  </w:style>
  <w:style w:type="character" w:customStyle="1" w:styleId="WW-Absatz-Standardschriftart1111111111111111111111111111">
    <w:name w:val="WW-Absatz-Standardschriftart1111111111111111111111111111"/>
    <w:rsid w:val="007F7D4A"/>
  </w:style>
  <w:style w:type="character" w:customStyle="1" w:styleId="WW-Absatz-Standardschriftart11111111111111111111111111111">
    <w:name w:val="WW-Absatz-Standardschriftart11111111111111111111111111111"/>
    <w:rsid w:val="007F7D4A"/>
  </w:style>
  <w:style w:type="character" w:customStyle="1" w:styleId="WW-Absatz-Standardschriftart111111111111111111111111111111">
    <w:name w:val="WW-Absatz-Standardschriftart111111111111111111111111111111"/>
    <w:rsid w:val="007F7D4A"/>
  </w:style>
  <w:style w:type="character" w:customStyle="1" w:styleId="WW-Absatz-Standardschriftart1111111111111111111111111111111">
    <w:name w:val="WW-Absatz-Standardschriftart1111111111111111111111111111111"/>
    <w:rsid w:val="007F7D4A"/>
  </w:style>
  <w:style w:type="character" w:customStyle="1" w:styleId="WW8Num11z0">
    <w:name w:val="WW8Num11z0"/>
    <w:rsid w:val="007F7D4A"/>
    <w:rPr>
      <w:i w:val="0"/>
    </w:rPr>
  </w:style>
  <w:style w:type="character" w:customStyle="1" w:styleId="WW-Absatz-Standardschriftart11111111111111111111111111111111">
    <w:name w:val="WW-Absatz-Standardschriftart11111111111111111111111111111111"/>
    <w:rsid w:val="007F7D4A"/>
  </w:style>
  <w:style w:type="character" w:customStyle="1" w:styleId="WW-Absatz-Standardschriftart111111111111111111111111111111111">
    <w:name w:val="WW-Absatz-Standardschriftart111111111111111111111111111111111"/>
    <w:rsid w:val="007F7D4A"/>
  </w:style>
  <w:style w:type="character" w:customStyle="1" w:styleId="WW-Absatz-Standardschriftart1111111111111111111111111111111111">
    <w:name w:val="WW-Absatz-Standardschriftart1111111111111111111111111111111111"/>
    <w:rsid w:val="007F7D4A"/>
  </w:style>
  <w:style w:type="character" w:customStyle="1" w:styleId="WW-Absatz-Standardschriftart11111111111111111111111111111111111">
    <w:name w:val="WW-Absatz-Standardschriftart11111111111111111111111111111111111"/>
    <w:rsid w:val="007F7D4A"/>
  </w:style>
  <w:style w:type="character" w:customStyle="1" w:styleId="WW-Absatz-Standardschriftart111111111111111111111111111111111111">
    <w:name w:val="WW-Absatz-Standardschriftart111111111111111111111111111111111111"/>
    <w:rsid w:val="007F7D4A"/>
  </w:style>
  <w:style w:type="character" w:customStyle="1" w:styleId="WW-Absatz-Standardschriftart1111111111111111111111111111111111111">
    <w:name w:val="WW-Absatz-Standardschriftart1111111111111111111111111111111111111"/>
    <w:rsid w:val="007F7D4A"/>
  </w:style>
  <w:style w:type="character" w:customStyle="1" w:styleId="WW-Absatz-Standardschriftart11111111111111111111111111111111111111">
    <w:name w:val="WW-Absatz-Standardschriftart11111111111111111111111111111111111111"/>
    <w:rsid w:val="007F7D4A"/>
  </w:style>
  <w:style w:type="character" w:customStyle="1" w:styleId="DefaultParagraphFont">
    <w:name w:val="Default Paragraph Font"/>
    <w:rsid w:val="007F7D4A"/>
  </w:style>
  <w:style w:type="character" w:customStyle="1" w:styleId="TekstprzypisukocowegoZnak">
    <w:name w:val="Tekst przypisu końcowego Znak"/>
    <w:rsid w:val="007F7D4A"/>
    <w:rPr>
      <w:sz w:val="20"/>
      <w:szCs w:val="20"/>
    </w:rPr>
  </w:style>
  <w:style w:type="character" w:customStyle="1" w:styleId="endnotereference">
    <w:name w:val="endnote reference"/>
    <w:rsid w:val="007F7D4A"/>
    <w:rPr>
      <w:vertAlign w:val="superscript"/>
    </w:rPr>
  </w:style>
  <w:style w:type="character" w:customStyle="1" w:styleId="Znakinumeracji">
    <w:name w:val="Znaki numeracji"/>
    <w:rsid w:val="007F7D4A"/>
  </w:style>
  <w:style w:type="character" w:styleId="Hipercze">
    <w:name w:val="Hyperlink"/>
    <w:rsid w:val="007F7D4A"/>
    <w:rPr>
      <w:color w:val="000080"/>
      <w:u w:val="single"/>
      <w:lang/>
    </w:rPr>
  </w:style>
  <w:style w:type="character" w:customStyle="1" w:styleId="Symbolewypunktowania">
    <w:name w:val="Symbole wypunktowania"/>
    <w:rsid w:val="007F7D4A"/>
    <w:rPr>
      <w:rFonts w:ascii="OpenSymbol" w:eastAsia="OpenSymbol" w:hAnsi="OpenSymbol" w:cs="OpenSymbol"/>
    </w:rPr>
  </w:style>
  <w:style w:type="character" w:styleId="Uwydatnienie">
    <w:name w:val="Emphasis"/>
    <w:qFormat/>
    <w:rsid w:val="007F7D4A"/>
    <w:rPr>
      <w:i/>
      <w:iCs/>
    </w:rPr>
  </w:style>
  <w:style w:type="character" w:customStyle="1" w:styleId="WW8Num22z0">
    <w:name w:val="WW8Num22z0"/>
    <w:rsid w:val="007F7D4A"/>
    <w:rPr>
      <w:i w:val="0"/>
    </w:rPr>
  </w:style>
  <w:style w:type="character" w:customStyle="1" w:styleId="ListLabel1">
    <w:name w:val="ListLabel 1"/>
    <w:rsid w:val="007F7D4A"/>
    <w:rPr>
      <w:b/>
    </w:rPr>
  </w:style>
  <w:style w:type="character" w:customStyle="1" w:styleId="TekstpodstawowywcityZnak">
    <w:name w:val="Tekst podstawowy wcięty Znak"/>
    <w:rsid w:val="007F7D4A"/>
    <w:rPr>
      <w:sz w:val="24"/>
      <w:szCs w:val="24"/>
    </w:rPr>
  </w:style>
  <w:style w:type="character" w:customStyle="1" w:styleId="TekstprzypisudolnegoZnak">
    <w:name w:val="Tekst przypisu dolnego Znak"/>
    <w:rsid w:val="007F7D4A"/>
    <w:rPr>
      <w:rFonts w:ascii="Calibri" w:eastAsia="Calibri" w:hAnsi="Calibri"/>
    </w:rPr>
  </w:style>
  <w:style w:type="character" w:customStyle="1" w:styleId="Znakiprzypiswdolnych">
    <w:name w:val="Znaki przypisów dolnych"/>
    <w:rsid w:val="007F7D4A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7F7D4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F7D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F7D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7F7D4A"/>
  </w:style>
  <w:style w:type="paragraph" w:customStyle="1" w:styleId="Podpis2">
    <w:name w:val="Podpis2"/>
    <w:basedOn w:val="Normalny"/>
    <w:rsid w:val="007F7D4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F7D4A"/>
    <w:pPr>
      <w:suppressLineNumbers/>
    </w:pPr>
  </w:style>
  <w:style w:type="paragraph" w:customStyle="1" w:styleId="Nagwek10">
    <w:name w:val="Nagłówek1"/>
    <w:basedOn w:val="Normalny"/>
    <w:next w:val="Tekstpodstawowy"/>
    <w:rsid w:val="007F7D4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7F7D4A"/>
    <w:pPr>
      <w:suppressLineNumbers/>
      <w:spacing w:before="120" w:after="120"/>
    </w:pPr>
    <w:rPr>
      <w:i/>
      <w:iCs/>
    </w:rPr>
  </w:style>
  <w:style w:type="paragraph" w:customStyle="1" w:styleId="endnotetext">
    <w:name w:val="endnote text"/>
    <w:basedOn w:val="Normalny"/>
    <w:rsid w:val="007F7D4A"/>
    <w:pPr>
      <w:spacing w:line="100" w:lineRule="atLeast"/>
    </w:pPr>
    <w:rPr>
      <w:sz w:val="20"/>
      <w:szCs w:val="20"/>
    </w:rPr>
  </w:style>
  <w:style w:type="paragraph" w:customStyle="1" w:styleId="Nagwektabeli">
    <w:name w:val="Nagłówek tabeli"/>
    <w:basedOn w:val="Zawartotabeli"/>
    <w:rsid w:val="007F7D4A"/>
    <w:pPr>
      <w:jc w:val="center"/>
    </w:pPr>
    <w:rPr>
      <w:b/>
      <w:bCs/>
    </w:rPr>
  </w:style>
  <w:style w:type="paragraph" w:customStyle="1" w:styleId="Default">
    <w:name w:val="Default"/>
    <w:rsid w:val="007F7D4A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F7D4A"/>
    <w:pPr>
      <w:autoSpaceDE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rsid w:val="007F7D4A"/>
    <w:rPr>
      <w:rFonts w:ascii="Times New Roman" w:eastAsia="SimSun" w:hAnsi="Times New Roman" w:cs="Mangal"/>
      <w:b/>
      <w:w w:val="89"/>
      <w:kern w:val="1"/>
      <w:sz w:val="31"/>
      <w:szCs w:val="20"/>
      <w:lang w:eastAsia="hi-IN" w:bidi="hi-IN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7F7D4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7F7D4A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7F7D4A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rsid w:val="007F7D4A"/>
    <w:pPr>
      <w:spacing w:before="280" w:after="280"/>
    </w:pPr>
  </w:style>
  <w:style w:type="paragraph" w:styleId="Nagwek">
    <w:name w:val="header"/>
    <w:basedOn w:val="Normalny"/>
    <w:link w:val="NagwekZnak"/>
    <w:uiPriority w:val="99"/>
    <w:rsid w:val="007F7D4A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D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7F7D4A"/>
    <w:pPr>
      <w:ind w:left="720"/>
    </w:pPr>
  </w:style>
  <w:style w:type="paragraph" w:styleId="Tekstpodstawowywcity">
    <w:name w:val="Body Text Indent"/>
    <w:basedOn w:val="Normalny"/>
    <w:link w:val="TekstpodstawowywcityZnak1"/>
    <w:rsid w:val="007F7D4A"/>
    <w:pPr>
      <w:spacing w:after="120"/>
      <w:ind w:left="283"/>
    </w:pPr>
    <w:rPr>
      <w:rFonts w:eastAsia="Times New Roman" w:cs="Times New Roman"/>
      <w:lang w:eastAsia="ar-SA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7D4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7F7D4A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Tekstprzypisudolnego">
    <w:name w:val="footnote text"/>
    <w:basedOn w:val="Normalny"/>
    <w:link w:val="TekstprzypisudolnegoZnak1"/>
    <w:rsid w:val="007F7D4A"/>
    <w:pPr>
      <w:suppressAutoHyphens w:val="0"/>
    </w:pPr>
    <w:rPr>
      <w:rFonts w:ascii="Calibri" w:eastAsia="Calibri" w:hAnsi="Calibri" w:cs="Times New Roman"/>
      <w:sz w:val="20"/>
      <w:szCs w:val="20"/>
      <w:lang w:eastAsia="ar-SA"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7F7D4A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7F7D4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7F7D4A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7F7D4A"/>
    <w:rPr>
      <w:vertAlign w:val="superscript"/>
    </w:rPr>
  </w:style>
  <w:style w:type="table" w:styleId="Tabela-Siatka">
    <w:name w:val="Table Grid"/>
    <w:basedOn w:val="Standardowy"/>
    <w:uiPriority w:val="39"/>
    <w:rsid w:val="007F7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D4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D4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Pogrubienie">
    <w:name w:val="Strong"/>
    <w:uiPriority w:val="22"/>
    <w:qFormat/>
    <w:rsid w:val="007F7D4A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F7D4A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dcterms:created xsi:type="dcterms:W3CDTF">2019-11-13T13:16:00Z</dcterms:created>
  <dcterms:modified xsi:type="dcterms:W3CDTF">2021-11-04T13:24:00Z</dcterms:modified>
</cp:coreProperties>
</file>