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730B" w14:textId="77777777" w:rsidR="00331D1B" w:rsidRPr="00DE33E3" w:rsidRDefault="00331D1B" w:rsidP="00331D1B">
      <w:pPr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do SWZ </w:t>
      </w:r>
      <w:r>
        <w:rPr>
          <w:rFonts w:ascii="Lato" w:hAnsi="Lato" w:cs="Times New Roman"/>
          <w:b/>
          <w:sz w:val="24"/>
          <w:szCs w:val="24"/>
        </w:rPr>
        <w:t xml:space="preserve">- </w:t>
      </w:r>
      <w:r w:rsidRPr="00501E88">
        <w:rPr>
          <w:rFonts w:ascii="Lato" w:hAnsi="Lato"/>
          <w:b/>
          <w:bCs/>
          <w:sz w:val="24"/>
          <w:szCs w:val="24"/>
        </w:rPr>
        <w:t>Oświadczenie o braku podstaw do wykluczenia</w:t>
      </w:r>
    </w:p>
    <w:p w14:paraId="6A802D35" w14:textId="77777777" w:rsidR="00331D1B" w:rsidRDefault="00331D1B" w:rsidP="00331D1B">
      <w:pPr>
        <w:rPr>
          <w:rFonts w:ascii="Lato" w:hAnsi="Lato" w:cs="Times New Roman"/>
          <w:sz w:val="24"/>
          <w:szCs w:val="24"/>
        </w:rPr>
      </w:pPr>
    </w:p>
    <w:p w14:paraId="52533DA5" w14:textId="77777777" w:rsidR="00331D1B" w:rsidRDefault="00331D1B" w:rsidP="00331D1B">
      <w:pPr>
        <w:rPr>
          <w:rFonts w:ascii="Lato" w:hAnsi="Lato" w:cs="Times New Roman"/>
          <w:sz w:val="24"/>
          <w:szCs w:val="24"/>
        </w:rPr>
      </w:pPr>
    </w:p>
    <w:p w14:paraId="5E70B24A" w14:textId="77777777" w:rsidR="00331D1B" w:rsidRPr="00331D1B" w:rsidRDefault="00331D1B" w:rsidP="00331D1B">
      <w:pPr>
        <w:rPr>
          <w:rFonts w:ascii="Lato" w:hAnsi="Lato" w:cs="Times New Roman"/>
          <w:sz w:val="24"/>
          <w:szCs w:val="24"/>
        </w:rPr>
      </w:pPr>
      <w:r w:rsidRPr="00331D1B">
        <w:rPr>
          <w:rFonts w:ascii="Lato" w:hAnsi="Lato" w:cs="Times New Roman"/>
          <w:sz w:val="24"/>
          <w:szCs w:val="24"/>
        </w:rPr>
        <w:t xml:space="preserve">Zamawiający: </w:t>
      </w:r>
    </w:p>
    <w:p w14:paraId="2474A870" w14:textId="77777777" w:rsidR="00331D1B" w:rsidRPr="00331D1B" w:rsidRDefault="00331D1B" w:rsidP="00331D1B">
      <w:pPr>
        <w:rPr>
          <w:rFonts w:ascii="Lato" w:hAnsi="Lato"/>
          <w:bCs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 xml:space="preserve">Magurski Park Narodowy </w:t>
      </w:r>
    </w:p>
    <w:p w14:paraId="2A6E8537" w14:textId="77777777" w:rsidR="00331D1B" w:rsidRPr="00331D1B" w:rsidRDefault="00331D1B" w:rsidP="00331D1B">
      <w:pPr>
        <w:rPr>
          <w:rFonts w:ascii="Lato" w:hAnsi="Lato"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 xml:space="preserve">adres: </w:t>
      </w:r>
      <w:r w:rsidRPr="00331D1B">
        <w:rPr>
          <w:rFonts w:ascii="Lato" w:hAnsi="Lato"/>
          <w:sz w:val="24"/>
          <w:szCs w:val="24"/>
        </w:rPr>
        <w:t>Krempna 59, 38-232 Krempna</w:t>
      </w:r>
    </w:p>
    <w:p w14:paraId="6CF94F1E" w14:textId="77777777" w:rsidR="00331D1B" w:rsidRPr="00331D1B" w:rsidRDefault="00331D1B" w:rsidP="00331D1B">
      <w:pPr>
        <w:rPr>
          <w:rFonts w:ascii="Lato" w:hAnsi="Lato"/>
          <w:bCs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>Wykonawca:</w:t>
      </w:r>
    </w:p>
    <w:p w14:paraId="335D1E52" w14:textId="77777777" w:rsidR="00331D1B" w:rsidRPr="00331D1B" w:rsidRDefault="00331D1B" w:rsidP="00331D1B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16610356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>(pełna nazwa/firma, adres, w zależności od podmiotu: NIP/PESEL, KRS/</w:t>
      </w:r>
      <w:proofErr w:type="spellStart"/>
      <w:r w:rsidRPr="00331D1B">
        <w:rPr>
          <w:rFonts w:ascii="Lato" w:hAnsi="Lato"/>
          <w:i/>
          <w:sz w:val="24"/>
          <w:szCs w:val="24"/>
        </w:rPr>
        <w:t>CEiDG</w:t>
      </w:r>
      <w:proofErr w:type="spellEnd"/>
      <w:r w:rsidRPr="00331D1B">
        <w:rPr>
          <w:rFonts w:ascii="Lato" w:hAnsi="Lato"/>
          <w:i/>
          <w:sz w:val="24"/>
          <w:szCs w:val="24"/>
        </w:rPr>
        <w:t>)</w:t>
      </w:r>
    </w:p>
    <w:p w14:paraId="22C9C207" w14:textId="77777777" w:rsidR="00331D1B" w:rsidRPr="00331D1B" w:rsidRDefault="00331D1B" w:rsidP="00331D1B">
      <w:pPr>
        <w:rPr>
          <w:rFonts w:ascii="Lato" w:hAnsi="Lato"/>
          <w:sz w:val="24"/>
          <w:szCs w:val="24"/>
          <w:u w:val="single"/>
        </w:rPr>
      </w:pPr>
      <w:r w:rsidRPr="00331D1B">
        <w:rPr>
          <w:rFonts w:ascii="Lato" w:hAnsi="Lato"/>
          <w:sz w:val="24"/>
          <w:szCs w:val="24"/>
          <w:u w:val="single"/>
        </w:rPr>
        <w:t>reprezentowany przez:</w:t>
      </w:r>
    </w:p>
    <w:p w14:paraId="31253A78" w14:textId="77777777" w:rsidR="00331D1B" w:rsidRPr="00331D1B" w:rsidRDefault="00331D1B" w:rsidP="00331D1B">
      <w:pPr>
        <w:ind w:right="5387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7C40E2B5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>(imię, nazwisko, stanowisko/ podstawa do  reprezentacji)</w:t>
      </w:r>
    </w:p>
    <w:p w14:paraId="60464724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</w:p>
    <w:p w14:paraId="032426FE" w14:textId="77777777" w:rsidR="00331D1B" w:rsidRPr="00331D1B" w:rsidRDefault="00331D1B" w:rsidP="00331D1B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331D1B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1CF89BDE" w14:textId="77777777" w:rsidR="00331D1B" w:rsidRPr="00331D1B" w:rsidRDefault="00331D1B" w:rsidP="00331D1B">
      <w:pPr>
        <w:pStyle w:val="Akapitzlist"/>
        <w:ind w:left="0" w:firstLine="0"/>
        <w:jc w:val="center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>) DOTYCZĄCE:</w:t>
      </w:r>
    </w:p>
    <w:p w14:paraId="088052F8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3DFBAADE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1. SPEŁNIANIA WARUNKÓW UDZIAŁU W POSTĘPOWANIU, o których mowa w punkcie 5.2.4 SWZ </w:t>
      </w:r>
    </w:p>
    <w:p w14:paraId="7AD6D804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1F2A1BB3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2. PRZESŁANEK WYKLUCZENIA Z POSTĘPOWANIA, o których mowa w art. 108 ust. 1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 (punkt 6.1.1 SWZ) oraz art. 109 ust. 1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 punkt 4 (punkt 6.1.2 SWZ)</w:t>
      </w:r>
    </w:p>
    <w:p w14:paraId="2D755A73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wypełnione i podpisane odpowiednio przez: </w:t>
      </w:r>
    </w:p>
    <w:p w14:paraId="0A1BBF01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a) wykonawcę albo</w:t>
      </w:r>
    </w:p>
    <w:p w14:paraId="657B38F1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43445C81" w14:textId="77777777" w:rsid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c) podmiot, na zasoby którego powołuje się wykonawca, w celu spełnienia warunków udziału w postępowaniu</w:t>
      </w:r>
    </w:p>
    <w:p w14:paraId="54D895AE" w14:textId="77777777" w:rsidR="000C51A8" w:rsidRPr="00331D1B" w:rsidRDefault="000C51A8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309D8A5F" w14:textId="210A040A" w:rsidR="00331D1B" w:rsidRDefault="00331D1B" w:rsidP="00331D1B">
      <w:pPr>
        <w:jc w:val="both"/>
        <w:rPr>
          <w:rFonts w:ascii="Lato" w:hAnsi="Lato"/>
          <w:sz w:val="24"/>
          <w:szCs w:val="24"/>
        </w:rPr>
      </w:pPr>
      <w:r w:rsidRPr="007E619A">
        <w:rPr>
          <w:rFonts w:ascii="Lato" w:hAnsi="Lato"/>
          <w:sz w:val="24"/>
          <w:szCs w:val="24"/>
        </w:rPr>
        <w:t xml:space="preserve">Na potrzeby postępowania o udzielenie zamówienia publicznego pn. </w:t>
      </w:r>
      <w:bookmarkStart w:id="0" w:name="_Hlk105664084"/>
      <w:r w:rsidR="007E619A" w:rsidRPr="007E619A">
        <w:rPr>
          <w:rFonts w:ascii="Lato" w:hAnsi="Lato"/>
          <w:color w:val="000000"/>
          <w:sz w:val="24"/>
          <w:szCs w:val="24"/>
        </w:rPr>
        <w:t>„</w:t>
      </w:r>
      <w:r w:rsidR="007E619A" w:rsidRPr="00331D1B">
        <w:rPr>
          <w:rFonts w:ascii="Lato" w:hAnsi="Lato"/>
          <w:color w:val="000000"/>
          <w:sz w:val="24"/>
          <w:szCs w:val="24"/>
        </w:rPr>
        <w:t xml:space="preserve">Utrzymanie odsłoniętych starych sadów na terenie Magurskiego Parku </w:t>
      </w:r>
      <w:r w:rsidR="007E619A" w:rsidRPr="007E619A">
        <w:rPr>
          <w:rFonts w:ascii="Lato" w:hAnsi="Lato"/>
          <w:color w:val="000000"/>
          <w:sz w:val="24"/>
          <w:szCs w:val="24"/>
        </w:rPr>
        <w:t xml:space="preserve">Narodowego” </w:t>
      </w:r>
      <w:r w:rsidRPr="007E619A">
        <w:rPr>
          <w:rFonts w:ascii="Lato" w:hAnsi="Lato" w:cs="Calibri"/>
          <w:sz w:val="24"/>
          <w:szCs w:val="24"/>
        </w:rPr>
        <w:t xml:space="preserve">nr sprawy </w:t>
      </w:r>
      <w:r w:rsidR="009A5104">
        <w:rPr>
          <w:rFonts w:ascii="Lato" w:hAnsi="Lato" w:cs="Calibri"/>
          <w:sz w:val="24"/>
          <w:szCs w:val="24"/>
        </w:rPr>
        <w:br/>
      </w:r>
      <w:r w:rsidRPr="007E619A">
        <w:rPr>
          <w:rFonts w:ascii="Lato" w:hAnsi="Lato" w:cs="Calibri"/>
          <w:sz w:val="24"/>
          <w:szCs w:val="24"/>
        </w:rPr>
        <w:t>ZP–370-</w:t>
      </w:r>
      <w:r w:rsidR="007E619A" w:rsidRPr="007E619A">
        <w:rPr>
          <w:rFonts w:ascii="Lato" w:hAnsi="Lato" w:cs="Calibri"/>
          <w:sz w:val="24"/>
          <w:szCs w:val="24"/>
        </w:rPr>
        <w:t>1</w:t>
      </w:r>
      <w:r w:rsidRPr="007E619A">
        <w:rPr>
          <w:rFonts w:ascii="Lato" w:hAnsi="Lato" w:cs="Calibri"/>
          <w:sz w:val="24"/>
          <w:szCs w:val="24"/>
        </w:rPr>
        <w:t>-</w:t>
      </w:r>
      <w:r w:rsidR="007E619A" w:rsidRPr="007E619A">
        <w:rPr>
          <w:rFonts w:ascii="Lato" w:hAnsi="Lato" w:cs="Calibri"/>
          <w:sz w:val="24"/>
          <w:szCs w:val="24"/>
        </w:rPr>
        <w:t>2</w:t>
      </w:r>
      <w:r w:rsidRPr="007E619A">
        <w:rPr>
          <w:rFonts w:ascii="Lato" w:hAnsi="Lato" w:cs="Calibri"/>
          <w:sz w:val="24"/>
          <w:szCs w:val="24"/>
        </w:rPr>
        <w:t xml:space="preserve">/23 </w:t>
      </w:r>
      <w:bookmarkEnd w:id="0"/>
      <w:r w:rsidRPr="007E619A">
        <w:rPr>
          <w:rFonts w:ascii="Lato" w:hAnsi="Lato"/>
          <w:sz w:val="24"/>
          <w:szCs w:val="24"/>
        </w:rPr>
        <w:t>prowadzonego przez Magurski Park Narodowy, Krempna 59, 38-232 Krempna,</w:t>
      </w:r>
      <w:r w:rsidRPr="007E619A">
        <w:rPr>
          <w:rFonts w:ascii="Lato" w:hAnsi="Lato"/>
          <w:b/>
          <w:bCs/>
          <w:sz w:val="24"/>
          <w:szCs w:val="24"/>
        </w:rPr>
        <w:t xml:space="preserve"> </w:t>
      </w:r>
      <w:r w:rsidRPr="007E619A">
        <w:rPr>
          <w:rFonts w:ascii="Lato" w:hAnsi="Lato"/>
          <w:sz w:val="24"/>
          <w:szCs w:val="24"/>
        </w:rPr>
        <w:t>oświadczam, co następuje:</w:t>
      </w:r>
    </w:p>
    <w:p w14:paraId="7C4AC759" w14:textId="77777777" w:rsidR="007E619A" w:rsidRPr="00331D1B" w:rsidRDefault="007E619A" w:rsidP="00331D1B">
      <w:pPr>
        <w:jc w:val="both"/>
        <w:rPr>
          <w:rFonts w:ascii="Lato" w:hAnsi="Lato" w:cs="Calibri"/>
          <w:i/>
          <w:sz w:val="24"/>
          <w:szCs w:val="24"/>
        </w:rPr>
      </w:pPr>
    </w:p>
    <w:p w14:paraId="26D21942" w14:textId="71D8B314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1. Oświadczam, że spełniam warunki udziału w postępowaniu określone przez </w:t>
      </w:r>
      <w:r w:rsidR="000C51A8">
        <w:rPr>
          <w:rFonts w:ascii="Lato" w:hAnsi="Lato"/>
          <w:sz w:val="24"/>
          <w:szCs w:val="24"/>
        </w:rPr>
        <w:t>Z</w:t>
      </w:r>
      <w:r w:rsidRPr="00331D1B">
        <w:rPr>
          <w:rFonts w:ascii="Lato" w:hAnsi="Lato"/>
          <w:sz w:val="24"/>
          <w:szCs w:val="24"/>
        </w:rPr>
        <w:t>amawiającego w punkcie 5.2.4 SWZ.</w:t>
      </w:r>
    </w:p>
    <w:p w14:paraId="651FBC09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0D7D94EB" w14:textId="7D53EA7D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2.1. O</w:t>
      </w:r>
      <w:r w:rsidR="000C51A8" w:rsidRPr="000C51A8">
        <w:rPr>
          <w:rFonts w:ascii="Lato" w:hAnsi="Lato"/>
          <w:sz w:val="24"/>
          <w:szCs w:val="24"/>
        </w:rPr>
        <w:t xml:space="preserve"> </w:t>
      </w:r>
      <w:r w:rsidR="000C51A8" w:rsidRPr="00F05034">
        <w:rPr>
          <w:rFonts w:ascii="Lato" w:hAnsi="Lato"/>
          <w:sz w:val="24"/>
          <w:szCs w:val="24"/>
        </w:rPr>
        <w:t xml:space="preserve">Oświadczam, że podlegam/nie podlegam* </w:t>
      </w:r>
      <w:r w:rsidRPr="00331D1B">
        <w:rPr>
          <w:rFonts w:ascii="Lato" w:hAnsi="Lato"/>
          <w:sz w:val="24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25C6A136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5023640A" w14:textId="17BC9E83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2.2. </w:t>
      </w:r>
      <w:r w:rsidR="000C51A8" w:rsidRPr="00F05034">
        <w:rPr>
          <w:rFonts w:ascii="Lato" w:hAnsi="Lato"/>
          <w:sz w:val="24"/>
          <w:szCs w:val="24"/>
        </w:rPr>
        <w:t xml:space="preserve">Oświadczam, że podlegam/nie podlegam* </w:t>
      </w:r>
      <w:r w:rsidRPr="00331D1B">
        <w:rPr>
          <w:rFonts w:ascii="Lato" w:hAnsi="Lato"/>
          <w:sz w:val="24"/>
          <w:szCs w:val="24"/>
        </w:rPr>
        <w:t xml:space="preserve">wykluczeniu z postępowania na podstawie art. 108 ust. 1 ustawy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>.</w:t>
      </w:r>
    </w:p>
    <w:p w14:paraId="78C1C226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3C4228EF" w14:textId="6F31D3A2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2.3. </w:t>
      </w:r>
      <w:r w:rsidR="000C51A8" w:rsidRPr="00F05034">
        <w:rPr>
          <w:rFonts w:ascii="Lato" w:hAnsi="Lato"/>
          <w:sz w:val="24"/>
          <w:szCs w:val="24"/>
        </w:rPr>
        <w:t xml:space="preserve">Oświadczam, że podlegam/nie podlegam* </w:t>
      </w:r>
      <w:r w:rsidRPr="00331D1B">
        <w:rPr>
          <w:rFonts w:ascii="Lato" w:hAnsi="Lato"/>
          <w:sz w:val="24"/>
          <w:szCs w:val="24"/>
        </w:rPr>
        <w:t xml:space="preserve">wykluczeniu z postępowania na podstawie </w:t>
      </w:r>
      <w:r w:rsidRPr="00331D1B">
        <w:rPr>
          <w:rFonts w:ascii="Lato" w:hAnsi="Lato"/>
          <w:sz w:val="24"/>
          <w:szCs w:val="24"/>
        </w:rPr>
        <w:br/>
        <w:t xml:space="preserve">art. 109 ust. 1 pkt.4 ustawy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6.1.2 SWZ.</w:t>
      </w:r>
    </w:p>
    <w:p w14:paraId="51293FDA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36835EAB" w14:textId="776802E5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2.4. Oświadczam, że zachodzą</w:t>
      </w:r>
      <w:r w:rsidR="000A6412">
        <w:rPr>
          <w:rFonts w:ascii="Lato" w:hAnsi="Lato"/>
          <w:sz w:val="24"/>
          <w:szCs w:val="24"/>
        </w:rPr>
        <w:t>/nie zachodzą*</w:t>
      </w:r>
      <w:r w:rsidRPr="00331D1B">
        <w:rPr>
          <w:rFonts w:ascii="Lato" w:hAnsi="Lato"/>
          <w:sz w:val="24"/>
          <w:szCs w:val="24"/>
        </w:rPr>
        <w:t xml:space="preserve"> w stosunku do mnie podstawy wykluczenia z postępowania na podstawie art. 7 ust. 1 ustawy z dnia 13 kwietnia 2022 r. o szczególnych rozwiązaniach w zakresie przeciwdziałania wspieraniu agresji na Ukrainę oraz służących ochronie bezpieczeństwa narodowego, w zakresie okoliczności, które Zamawiający wskazał w ogłoszeniu o zamówieniu oraz w punkcie 6 SWZ)</w:t>
      </w:r>
    </w:p>
    <w:p w14:paraId="68D3A31B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1A252C9C" w14:textId="2AAE2FAE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2.5. Oświadczam, że zachodzą</w:t>
      </w:r>
      <w:r w:rsidR="000A6412">
        <w:rPr>
          <w:rFonts w:ascii="Lato" w:hAnsi="Lato"/>
          <w:sz w:val="24"/>
          <w:szCs w:val="24"/>
        </w:rPr>
        <w:t>/nie zachodzą*</w:t>
      </w:r>
      <w:r w:rsidRPr="00331D1B">
        <w:rPr>
          <w:rFonts w:ascii="Lato" w:hAnsi="Lato"/>
          <w:sz w:val="24"/>
          <w:szCs w:val="24"/>
        </w:rPr>
        <w:t xml:space="preserve"> w stosunku do mnie podstawy wykluczenia z postępowania na podstawie art. …………………… ustawy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 xml:space="preserve"> podjąłem następujące środki naprawcze:</w:t>
      </w:r>
    </w:p>
    <w:p w14:paraId="1F2D226F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218EB3EC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7A993607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62BAADD1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OŚWIADCZENIE DOTYCZĄCE PODANYCH INFORMACJI:</w:t>
      </w:r>
    </w:p>
    <w:p w14:paraId="2EAB0DC2" w14:textId="601AA69F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Oświadczam, że wszystkie informacje podane w powyższych oświadczeniach są aktualne i</w:t>
      </w:r>
      <w:r w:rsidR="009A5104">
        <w:rPr>
          <w:rFonts w:ascii="Lato" w:hAnsi="Lato"/>
          <w:sz w:val="24"/>
          <w:szCs w:val="24"/>
        </w:rPr>
        <w:t> </w:t>
      </w:r>
      <w:r w:rsidRPr="00331D1B">
        <w:rPr>
          <w:rFonts w:ascii="Lato" w:hAnsi="Lato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33B955A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4FDDA1A5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048F0BD7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7EC5E2DC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089D1520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0D402234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706CD37E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19FA883B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3B48F1DC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a) wykonawcy; </w:t>
      </w:r>
    </w:p>
    <w:p w14:paraId="78736820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b) każdego ze wspólników konsorcjum; </w:t>
      </w:r>
    </w:p>
    <w:p w14:paraId="7E6E8058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2A1E66FC" w14:textId="77777777" w:rsidR="00156C25" w:rsidRDefault="00156C25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1EDBD02E" w14:textId="5D9CE430" w:rsidR="007E619A" w:rsidRDefault="007E619A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4BF7E560" w14:textId="77777777" w:rsidR="000A6412" w:rsidRDefault="000A6412">
      <w:pPr>
        <w:rPr>
          <w:rFonts w:ascii="Lato" w:hAnsi="Lato"/>
          <w:sz w:val="24"/>
          <w:szCs w:val="24"/>
        </w:rPr>
      </w:pPr>
    </w:p>
    <w:p w14:paraId="66EAFA53" w14:textId="61AC8689" w:rsidR="007E619A" w:rsidRPr="000A6412" w:rsidRDefault="000A6412" w:rsidP="000A6412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* </w:t>
      </w:r>
      <w:r w:rsidRPr="000A6412">
        <w:rPr>
          <w:rFonts w:ascii="Lato" w:hAnsi="Lato"/>
          <w:sz w:val="24"/>
          <w:szCs w:val="24"/>
        </w:rPr>
        <w:t>Niepotrzebne skreślić</w:t>
      </w:r>
    </w:p>
    <w:sectPr w:rsidR="007E619A" w:rsidRPr="000A6412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0CB" w14:textId="77777777" w:rsidR="00EF03B6" w:rsidRDefault="00EF03B6">
      <w:r>
        <w:separator/>
      </w:r>
    </w:p>
  </w:endnote>
  <w:endnote w:type="continuationSeparator" w:id="0">
    <w:p w14:paraId="6FE213DE" w14:textId="77777777" w:rsidR="00EF03B6" w:rsidRDefault="00EF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8568" w14:textId="77777777" w:rsidR="00EF03B6" w:rsidRDefault="00EF03B6">
      <w:r>
        <w:separator/>
      </w:r>
    </w:p>
  </w:footnote>
  <w:footnote w:type="continuationSeparator" w:id="0">
    <w:p w14:paraId="0028DD9F" w14:textId="77777777" w:rsidR="00EF03B6" w:rsidRDefault="00EF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386E231F"/>
    <w:multiLevelType w:val="hybridMultilevel"/>
    <w:tmpl w:val="F0FED88E"/>
    <w:lvl w:ilvl="0" w:tplc="FFC61D7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8F942C7"/>
    <w:multiLevelType w:val="hybridMultilevel"/>
    <w:tmpl w:val="FA984806"/>
    <w:lvl w:ilvl="0" w:tplc="DF9AD1C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9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2"/>
  </w:num>
  <w:num w:numId="3" w16cid:durableId="932662979">
    <w:abstractNumId w:val="31"/>
  </w:num>
  <w:num w:numId="4" w16cid:durableId="1329748046">
    <w:abstractNumId w:val="35"/>
  </w:num>
  <w:num w:numId="5" w16cid:durableId="338125522">
    <w:abstractNumId w:val="27"/>
  </w:num>
  <w:num w:numId="6" w16cid:durableId="1064137641">
    <w:abstractNumId w:val="36"/>
  </w:num>
  <w:num w:numId="7" w16cid:durableId="136118570">
    <w:abstractNumId w:val="44"/>
  </w:num>
  <w:num w:numId="8" w16cid:durableId="1072655325">
    <w:abstractNumId w:val="37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4"/>
  </w:num>
  <w:num w:numId="12" w16cid:durableId="609626337">
    <w:abstractNumId w:val="45"/>
  </w:num>
  <w:num w:numId="13" w16cid:durableId="428627053">
    <w:abstractNumId w:val="48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8"/>
  </w:num>
  <w:num w:numId="17" w16cid:durableId="1477839938">
    <w:abstractNumId w:val="41"/>
  </w:num>
  <w:num w:numId="18" w16cid:durableId="459610679">
    <w:abstractNumId w:val="24"/>
  </w:num>
  <w:num w:numId="19" w16cid:durableId="174925638">
    <w:abstractNumId w:val="39"/>
  </w:num>
  <w:num w:numId="20" w16cid:durableId="229925306">
    <w:abstractNumId w:val="23"/>
  </w:num>
  <w:num w:numId="21" w16cid:durableId="1015498408">
    <w:abstractNumId w:val="40"/>
    <w:lvlOverride w:ilvl="0">
      <w:startOverride w:val="1"/>
    </w:lvlOverride>
  </w:num>
  <w:num w:numId="22" w16cid:durableId="373434033">
    <w:abstractNumId w:val="29"/>
  </w:num>
  <w:num w:numId="23" w16cid:durableId="1553423790">
    <w:abstractNumId w:val="33"/>
  </w:num>
  <w:num w:numId="24" w16cid:durableId="1193230326">
    <w:abstractNumId w:val="47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2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9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6"/>
  </w:num>
  <w:num w:numId="34" w16cid:durableId="960110928">
    <w:abstractNumId w:val="43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 w:numId="44" w16cid:durableId="49501575">
    <w:abstractNumId w:val="30"/>
  </w:num>
  <w:num w:numId="45" w16cid:durableId="1072118820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A6412"/>
    <w:rsid w:val="000B0543"/>
    <w:rsid w:val="000B112B"/>
    <w:rsid w:val="000B34FE"/>
    <w:rsid w:val="000B3748"/>
    <w:rsid w:val="000B5682"/>
    <w:rsid w:val="000B617B"/>
    <w:rsid w:val="000B6EEB"/>
    <w:rsid w:val="000C35CB"/>
    <w:rsid w:val="000C51A8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5AD"/>
    <w:rsid w:val="002E7959"/>
    <w:rsid w:val="002F385D"/>
    <w:rsid w:val="002F4FF7"/>
    <w:rsid w:val="00302502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83FFD"/>
    <w:rsid w:val="00390975"/>
    <w:rsid w:val="003A033A"/>
    <w:rsid w:val="003A1C54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2813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97744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35C8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57B"/>
    <w:rsid w:val="005939AD"/>
    <w:rsid w:val="005A3359"/>
    <w:rsid w:val="005A47D9"/>
    <w:rsid w:val="005A584C"/>
    <w:rsid w:val="005A74B4"/>
    <w:rsid w:val="005B7156"/>
    <w:rsid w:val="005C0B27"/>
    <w:rsid w:val="005C2D7E"/>
    <w:rsid w:val="005C6EA1"/>
    <w:rsid w:val="005C7182"/>
    <w:rsid w:val="005D1B94"/>
    <w:rsid w:val="005D6699"/>
    <w:rsid w:val="005D6CF7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5A0F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0B34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2B9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6E61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256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4262"/>
    <w:rsid w:val="0099683E"/>
    <w:rsid w:val="009A3C30"/>
    <w:rsid w:val="009A4017"/>
    <w:rsid w:val="009A4316"/>
    <w:rsid w:val="009A4ACF"/>
    <w:rsid w:val="009A5104"/>
    <w:rsid w:val="009B18BC"/>
    <w:rsid w:val="009B4C27"/>
    <w:rsid w:val="009B56CB"/>
    <w:rsid w:val="009C137F"/>
    <w:rsid w:val="009C413F"/>
    <w:rsid w:val="009C77C1"/>
    <w:rsid w:val="009C7807"/>
    <w:rsid w:val="009D17C8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9F7DDF"/>
    <w:rsid w:val="00A0633F"/>
    <w:rsid w:val="00A07C76"/>
    <w:rsid w:val="00A11AD8"/>
    <w:rsid w:val="00A15B73"/>
    <w:rsid w:val="00A16A4A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1C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778C1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282B"/>
    <w:rsid w:val="00AF516F"/>
    <w:rsid w:val="00B0134D"/>
    <w:rsid w:val="00B01D68"/>
    <w:rsid w:val="00B0272F"/>
    <w:rsid w:val="00B035C9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4585"/>
    <w:rsid w:val="00B367D5"/>
    <w:rsid w:val="00B37583"/>
    <w:rsid w:val="00B447FB"/>
    <w:rsid w:val="00B501B8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10A42"/>
    <w:rsid w:val="00D16C2A"/>
    <w:rsid w:val="00D1741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00B"/>
    <w:rsid w:val="00E61865"/>
    <w:rsid w:val="00E62FD0"/>
    <w:rsid w:val="00E63E06"/>
    <w:rsid w:val="00E66F11"/>
    <w:rsid w:val="00E70241"/>
    <w:rsid w:val="00E70B8A"/>
    <w:rsid w:val="00E71330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03B6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C561A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2023-07-06T09:23:00Z</cp:lastPrinted>
  <dcterms:created xsi:type="dcterms:W3CDTF">2023-07-06T10:02:00Z</dcterms:created>
  <dcterms:modified xsi:type="dcterms:W3CDTF">2023-07-06T10:06:00Z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