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5D9E" w14:textId="49C31631" w:rsidR="0005586E" w:rsidRPr="0005586E" w:rsidRDefault="0005586E" w:rsidP="0005586E">
      <w:pPr>
        <w:autoSpaceDE w:val="0"/>
        <w:spacing w:after="0" w:line="276" w:lineRule="auto"/>
        <w:jc w:val="right"/>
        <w:rPr>
          <w:b/>
          <w:color w:val="000000"/>
          <w:sz w:val="24"/>
          <w:szCs w:val="24"/>
        </w:rPr>
      </w:pPr>
      <w:bookmarkStart w:id="0" w:name="_Hlk488917217"/>
      <w:bookmarkStart w:id="1" w:name="_Hlk113625123"/>
      <w:r w:rsidRPr="0005586E">
        <w:rPr>
          <w:b/>
          <w:color w:val="000000"/>
          <w:sz w:val="24"/>
          <w:szCs w:val="24"/>
        </w:rPr>
        <w:t xml:space="preserve">Załącznik nr 2 </w:t>
      </w:r>
      <w:r w:rsidRPr="0005586E">
        <w:rPr>
          <w:b/>
          <w:kern w:val="3"/>
          <w:sz w:val="24"/>
          <w:szCs w:val="24"/>
        </w:rPr>
        <w:t>- Oświadczenie Wykonawcy</w:t>
      </w:r>
    </w:p>
    <w:p w14:paraId="53462C32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461A640A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05586E">
        <w:rPr>
          <w:color w:val="000000"/>
          <w:sz w:val="24"/>
          <w:szCs w:val="24"/>
        </w:rPr>
        <w:t>Wykonawca:</w:t>
      </w:r>
    </w:p>
    <w:p w14:paraId="7D7CA05B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05586E">
        <w:rPr>
          <w:rFonts w:eastAsia="Lato"/>
          <w:color w:val="000000"/>
          <w:sz w:val="24"/>
          <w:szCs w:val="24"/>
        </w:rPr>
        <w:t>…………</w:t>
      </w:r>
      <w:r w:rsidRPr="0005586E">
        <w:rPr>
          <w:color w:val="000000"/>
          <w:sz w:val="24"/>
          <w:szCs w:val="24"/>
        </w:rPr>
        <w:t>...................................................................</w:t>
      </w:r>
    </w:p>
    <w:p w14:paraId="3120C343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05586E">
        <w:rPr>
          <w:rFonts w:eastAsia="Lato"/>
          <w:color w:val="000000"/>
          <w:sz w:val="24"/>
          <w:szCs w:val="24"/>
        </w:rPr>
        <w:t>…</w:t>
      </w:r>
      <w:r w:rsidRPr="0005586E">
        <w:rPr>
          <w:color w:val="000000"/>
          <w:sz w:val="24"/>
          <w:szCs w:val="24"/>
        </w:rPr>
        <w:t>.............................................................................</w:t>
      </w:r>
    </w:p>
    <w:p w14:paraId="50EFB316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2"/>
        </w:rPr>
      </w:pPr>
      <w:r w:rsidRPr="0005586E">
        <w:rPr>
          <w:i/>
          <w:color w:val="000000"/>
          <w:sz w:val="22"/>
        </w:rPr>
        <w:t>(pełna nazwa/firma, adres, w zależności od podmiotu: NIP/PESEL, KRS/</w:t>
      </w:r>
      <w:proofErr w:type="spellStart"/>
      <w:r w:rsidRPr="0005586E">
        <w:rPr>
          <w:i/>
          <w:color w:val="000000"/>
          <w:sz w:val="22"/>
        </w:rPr>
        <w:t>CEiDG</w:t>
      </w:r>
      <w:proofErr w:type="spellEnd"/>
      <w:r w:rsidRPr="0005586E">
        <w:rPr>
          <w:i/>
          <w:color w:val="000000"/>
          <w:sz w:val="22"/>
        </w:rPr>
        <w:t>)</w:t>
      </w:r>
    </w:p>
    <w:p w14:paraId="16B6335A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05586E">
        <w:rPr>
          <w:color w:val="000000"/>
          <w:sz w:val="24"/>
          <w:szCs w:val="24"/>
        </w:rPr>
        <w:t>reprezentowany przez:</w:t>
      </w:r>
    </w:p>
    <w:p w14:paraId="66DCCDCC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05586E">
        <w:rPr>
          <w:rFonts w:eastAsia="Lato"/>
          <w:color w:val="000000"/>
          <w:sz w:val="24"/>
          <w:szCs w:val="24"/>
        </w:rPr>
        <w:t>………………………</w:t>
      </w:r>
      <w:r w:rsidRPr="0005586E">
        <w:rPr>
          <w:color w:val="000000"/>
          <w:sz w:val="24"/>
          <w:szCs w:val="24"/>
        </w:rPr>
        <w:t>.....................................................</w:t>
      </w:r>
    </w:p>
    <w:p w14:paraId="3FCFFD9A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05586E">
        <w:rPr>
          <w:rFonts w:eastAsia="Lato"/>
          <w:color w:val="000000"/>
          <w:sz w:val="24"/>
          <w:szCs w:val="24"/>
        </w:rPr>
        <w:t>…</w:t>
      </w:r>
      <w:r w:rsidRPr="0005586E">
        <w:rPr>
          <w:color w:val="000000"/>
          <w:sz w:val="24"/>
          <w:szCs w:val="24"/>
        </w:rPr>
        <w:t>...............................................................................</w:t>
      </w:r>
    </w:p>
    <w:p w14:paraId="2940C567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i/>
          <w:color w:val="000000"/>
          <w:sz w:val="22"/>
        </w:rPr>
      </w:pPr>
      <w:r w:rsidRPr="0005586E">
        <w:rPr>
          <w:i/>
          <w:color w:val="000000"/>
          <w:sz w:val="22"/>
        </w:rPr>
        <w:t>(imię, nazwisko/podstawa do reprezentacji)</w:t>
      </w:r>
    </w:p>
    <w:p w14:paraId="34E1CCB2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55769F0E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42C0C67C" w14:textId="77777777" w:rsidR="0005586E" w:rsidRPr="0005586E" w:rsidRDefault="0005586E" w:rsidP="0005586E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05586E">
        <w:rPr>
          <w:b/>
          <w:color w:val="000000"/>
          <w:sz w:val="24"/>
          <w:szCs w:val="24"/>
        </w:rPr>
        <w:t>Oświadczenie Wykonawcy</w:t>
      </w:r>
    </w:p>
    <w:p w14:paraId="788B5A2F" w14:textId="77777777" w:rsidR="0005586E" w:rsidRPr="0005586E" w:rsidRDefault="0005586E" w:rsidP="0005586E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05586E">
        <w:rPr>
          <w:b/>
          <w:color w:val="000000"/>
          <w:sz w:val="24"/>
          <w:szCs w:val="24"/>
          <w:u w:val="single"/>
        </w:rPr>
        <w:t>O BRAKU POWIĄZAŃ KAPITAŁOWYCH LUB OSOBOWYCH</w:t>
      </w:r>
    </w:p>
    <w:p w14:paraId="150FC6CC" w14:textId="77777777" w:rsidR="0005586E" w:rsidRPr="0005586E" w:rsidRDefault="0005586E" w:rsidP="0005586E">
      <w:pPr>
        <w:autoSpaceDE w:val="0"/>
        <w:spacing w:after="0" w:line="276" w:lineRule="auto"/>
        <w:jc w:val="center"/>
        <w:rPr>
          <w:b/>
          <w:color w:val="000000"/>
          <w:szCs w:val="20"/>
          <w:u w:val="single"/>
        </w:rPr>
      </w:pPr>
    </w:p>
    <w:p w14:paraId="194A2E31" w14:textId="77777777" w:rsidR="0005586E" w:rsidRPr="0005586E" w:rsidRDefault="0005586E" w:rsidP="0005586E">
      <w:pPr>
        <w:spacing w:after="0" w:line="276" w:lineRule="auto"/>
        <w:jc w:val="both"/>
        <w:rPr>
          <w:color w:val="000000"/>
          <w:sz w:val="24"/>
          <w:szCs w:val="24"/>
        </w:rPr>
      </w:pPr>
      <w:r w:rsidRPr="0005586E">
        <w:rPr>
          <w:color w:val="000000"/>
          <w:sz w:val="24"/>
          <w:szCs w:val="24"/>
        </w:rPr>
        <w:t xml:space="preserve">Na potrzeby postępowania w trybie zapytania ofertowego dla zadania pn. </w:t>
      </w:r>
      <w:r w:rsidRPr="0005586E">
        <w:rPr>
          <w:sz w:val="24"/>
          <w:szCs w:val="24"/>
        </w:rPr>
        <w:t>„</w:t>
      </w:r>
      <w:r w:rsidRPr="0005586E">
        <w:rPr>
          <w:rFonts w:eastAsia="SimSun" w:cs="Tahoma"/>
          <w:color w:val="000000"/>
          <w:kern w:val="2"/>
          <w:sz w:val="24"/>
          <w:szCs w:val="24"/>
          <w:lang w:eastAsia="hi-IN" w:bidi="hi-IN"/>
        </w:rPr>
        <w:t>Dostawa wciągarki spalinowej wraz z osprzętem</w:t>
      </w:r>
      <w:r w:rsidRPr="0005586E">
        <w:rPr>
          <w:sz w:val="24"/>
          <w:szCs w:val="24"/>
        </w:rPr>
        <w:t xml:space="preserve">.” </w:t>
      </w:r>
      <w:r w:rsidRPr="0005586E">
        <w:rPr>
          <w:rFonts w:cs="Times New Roman"/>
          <w:color w:val="000000"/>
          <w:sz w:val="24"/>
          <w:szCs w:val="24"/>
        </w:rPr>
        <w:t xml:space="preserve"> </w:t>
      </w:r>
      <w:r w:rsidRPr="0005586E">
        <w:rPr>
          <w:kern w:val="3"/>
          <w:sz w:val="24"/>
          <w:szCs w:val="24"/>
        </w:rPr>
        <w:t xml:space="preserve">nr </w:t>
      </w:r>
      <w:r w:rsidRPr="0005586E">
        <w:rPr>
          <w:rFonts w:eastAsia="SimSun" w:cs="Mangal"/>
          <w:kern w:val="2"/>
          <w:sz w:val="24"/>
          <w:szCs w:val="24"/>
          <w:lang w:eastAsia="hi-IN" w:bidi="hi-IN"/>
        </w:rPr>
        <w:t xml:space="preserve">ref ZP-374-1-53/23 </w:t>
      </w:r>
      <w:r w:rsidRPr="0005586E">
        <w:rPr>
          <w:sz w:val="24"/>
          <w:szCs w:val="24"/>
        </w:rPr>
        <w:t>oświadczam</w:t>
      </w:r>
      <w:r w:rsidRPr="0005586E">
        <w:rPr>
          <w:rFonts w:eastAsia="Times New Roman"/>
          <w:sz w:val="24"/>
          <w:szCs w:val="24"/>
          <w:lang w:eastAsia="pl-PL"/>
        </w:rPr>
        <w:t xml:space="preserve"> (-y)</w:t>
      </w:r>
      <w:r w:rsidRPr="0005586E">
        <w:rPr>
          <w:color w:val="000000"/>
          <w:sz w:val="24"/>
          <w:szCs w:val="24"/>
        </w:rPr>
        <w:t>, co następuje:</w:t>
      </w:r>
    </w:p>
    <w:p w14:paraId="4DDADC7A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Cs w:val="20"/>
        </w:rPr>
      </w:pPr>
    </w:p>
    <w:p w14:paraId="60490385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05586E">
        <w:rPr>
          <w:sz w:val="24"/>
          <w:szCs w:val="24"/>
        </w:rPr>
        <w:t>Oświadczam</w:t>
      </w:r>
      <w:r w:rsidRPr="0005586E">
        <w:rPr>
          <w:rFonts w:eastAsia="Times New Roman"/>
          <w:sz w:val="24"/>
          <w:szCs w:val="24"/>
          <w:lang w:eastAsia="pl-PL"/>
        </w:rPr>
        <w:t xml:space="preserve"> (-y)</w:t>
      </w:r>
      <w:r w:rsidRPr="0005586E">
        <w:rPr>
          <w:color w:val="000000"/>
          <w:sz w:val="24"/>
          <w:szCs w:val="24"/>
        </w:rPr>
        <w:t>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C18DEEE" w14:textId="77777777" w:rsidR="0005586E" w:rsidRPr="0005586E" w:rsidRDefault="0005586E" w:rsidP="0005586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05586E">
        <w:rPr>
          <w:color w:val="000000"/>
          <w:sz w:val="24"/>
          <w:szCs w:val="24"/>
        </w:rPr>
        <w:t>a) uczestniczeniu w spółce jako wspólnik spółki cywilnej lub spółki osobowej,</w:t>
      </w:r>
    </w:p>
    <w:p w14:paraId="112D3398" w14:textId="77777777" w:rsidR="0005586E" w:rsidRPr="0005586E" w:rsidRDefault="0005586E" w:rsidP="0005586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05586E">
        <w:rPr>
          <w:color w:val="000000"/>
          <w:sz w:val="24"/>
          <w:szCs w:val="24"/>
        </w:rPr>
        <w:t>b) posiadaniu co najmniej 10% udziałów lub akcji,</w:t>
      </w:r>
    </w:p>
    <w:p w14:paraId="0E210DB0" w14:textId="77777777" w:rsidR="0005586E" w:rsidRPr="0005586E" w:rsidRDefault="0005586E" w:rsidP="0005586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05586E">
        <w:rPr>
          <w:color w:val="000000"/>
          <w:sz w:val="24"/>
          <w:szCs w:val="24"/>
        </w:rPr>
        <w:t>c) pełnieniu funkcji członka organu nadzorczego lub zarządzającego, prokurenta, pełnomocnika,</w:t>
      </w:r>
    </w:p>
    <w:p w14:paraId="2516C6A5" w14:textId="77777777" w:rsidR="0005586E" w:rsidRPr="0005586E" w:rsidRDefault="0005586E" w:rsidP="0005586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05586E">
        <w:rPr>
          <w:color w:val="000000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5CF7A23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2"/>
        </w:rPr>
      </w:pPr>
    </w:p>
    <w:p w14:paraId="338D7485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2"/>
        </w:rPr>
      </w:pPr>
    </w:p>
    <w:bookmarkEnd w:id="0"/>
    <w:p w14:paraId="54BBEA0E" w14:textId="77777777" w:rsidR="0005586E" w:rsidRPr="0005586E" w:rsidRDefault="0005586E" w:rsidP="0005586E">
      <w:pPr>
        <w:pStyle w:val="Standard"/>
        <w:spacing w:after="0" w:line="276" w:lineRule="auto"/>
        <w:rPr>
          <w:rFonts w:cs="Calibri"/>
          <w:color w:val="000000"/>
          <w:sz w:val="24"/>
          <w:szCs w:val="24"/>
        </w:rPr>
      </w:pPr>
      <w:r w:rsidRPr="0005586E"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 w:rsidRPr="0005586E">
        <w:rPr>
          <w:rFonts w:cs="Calibri"/>
          <w:color w:val="000000"/>
          <w:sz w:val="24"/>
          <w:szCs w:val="24"/>
        </w:rPr>
        <w:tab/>
      </w:r>
      <w:r w:rsidRPr="0005586E">
        <w:rPr>
          <w:rFonts w:cs="Calibri"/>
          <w:color w:val="000000"/>
          <w:sz w:val="24"/>
          <w:szCs w:val="24"/>
        </w:rPr>
        <w:tab/>
        <w:t>………………...................................................</w:t>
      </w:r>
    </w:p>
    <w:p w14:paraId="480F0FD3" w14:textId="77777777" w:rsidR="0005586E" w:rsidRPr="0005586E" w:rsidRDefault="0005586E" w:rsidP="0005586E">
      <w:pPr>
        <w:pStyle w:val="Standard"/>
        <w:spacing w:after="0" w:line="276" w:lineRule="auto"/>
        <w:ind w:left="3540" w:firstLine="708"/>
        <w:jc w:val="center"/>
        <w:rPr>
          <w:sz w:val="24"/>
          <w:szCs w:val="24"/>
        </w:rPr>
      </w:pPr>
      <w:r w:rsidRPr="0005586E">
        <w:rPr>
          <w:rFonts w:cs="Calibri"/>
          <w:i/>
          <w:iCs/>
          <w:color w:val="000000"/>
          <w:szCs w:val="20"/>
        </w:rPr>
        <w:t>podpis</w:t>
      </w:r>
      <w:r w:rsidRPr="0005586E">
        <w:rPr>
          <w:rFonts w:cs="Calibri"/>
          <w:i/>
          <w:iCs/>
          <w:color w:val="000000"/>
          <w:sz w:val="24"/>
          <w:szCs w:val="24"/>
        </w:rPr>
        <w:t xml:space="preserve"> </w:t>
      </w:r>
    </w:p>
    <w:p w14:paraId="04DEEB58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76F752B3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05586E">
        <w:rPr>
          <w:b/>
          <w:color w:val="000000"/>
          <w:sz w:val="24"/>
          <w:szCs w:val="24"/>
        </w:rPr>
        <w:t>OŚWIADCZENIE DOTYCZĄCE PODANYCH INFORMACJI:</w:t>
      </w:r>
    </w:p>
    <w:p w14:paraId="092CA507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05586E">
        <w:rPr>
          <w:sz w:val="24"/>
          <w:szCs w:val="24"/>
        </w:rPr>
        <w:t>Oświadczam</w:t>
      </w:r>
      <w:r w:rsidRPr="0005586E">
        <w:rPr>
          <w:rFonts w:eastAsia="Times New Roman"/>
          <w:sz w:val="24"/>
          <w:szCs w:val="24"/>
          <w:lang w:eastAsia="pl-PL"/>
        </w:rPr>
        <w:t xml:space="preserve"> (-y)</w:t>
      </w:r>
      <w:r w:rsidRPr="0005586E"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10C3A4BC" w14:textId="77777777" w:rsidR="0005586E" w:rsidRPr="0005586E" w:rsidRDefault="0005586E" w:rsidP="0005586E">
      <w:pPr>
        <w:pStyle w:val="Standard"/>
        <w:spacing w:after="0" w:line="276" w:lineRule="auto"/>
        <w:rPr>
          <w:rFonts w:cs="Calibri"/>
          <w:color w:val="000000"/>
          <w:sz w:val="22"/>
        </w:rPr>
      </w:pPr>
    </w:p>
    <w:p w14:paraId="3C9373B3" w14:textId="77777777" w:rsidR="0005586E" w:rsidRPr="0005586E" w:rsidRDefault="0005586E" w:rsidP="0005586E">
      <w:pPr>
        <w:pStyle w:val="Standard"/>
        <w:spacing w:after="0" w:line="276" w:lineRule="auto"/>
        <w:rPr>
          <w:rFonts w:cs="Calibri"/>
          <w:color w:val="000000"/>
          <w:sz w:val="22"/>
        </w:rPr>
      </w:pPr>
    </w:p>
    <w:p w14:paraId="7FCA64BA" w14:textId="77777777" w:rsidR="0005586E" w:rsidRPr="0005586E" w:rsidRDefault="0005586E" w:rsidP="0005586E">
      <w:pPr>
        <w:pStyle w:val="Standard"/>
        <w:spacing w:after="0" w:line="276" w:lineRule="auto"/>
        <w:rPr>
          <w:rFonts w:cs="Calibri"/>
          <w:color w:val="000000"/>
          <w:sz w:val="22"/>
        </w:rPr>
      </w:pPr>
    </w:p>
    <w:p w14:paraId="12873772" w14:textId="77777777" w:rsidR="0005586E" w:rsidRPr="0005586E" w:rsidRDefault="0005586E" w:rsidP="0005586E">
      <w:pPr>
        <w:pStyle w:val="Standard"/>
        <w:spacing w:after="0" w:line="276" w:lineRule="auto"/>
        <w:rPr>
          <w:rFonts w:cs="Calibri"/>
          <w:color w:val="000000"/>
          <w:sz w:val="24"/>
          <w:szCs w:val="24"/>
        </w:rPr>
      </w:pPr>
      <w:r w:rsidRPr="0005586E"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 w:rsidRPr="0005586E">
        <w:rPr>
          <w:rFonts w:cs="Calibri"/>
          <w:color w:val="000000"/>
          <w:sz w:val="24"/>
          <w:szCs w:val="24"/>
        </w:rPr>
        <w:tab/>
      </w:r>
      <w:r w:rsidRPr="0005586E">
        <w:rPr>
          <w:rFonts w:cs="Calibri"/>
          <w:color w:val="000000"/>
          <w:sz w:val="24"/>
          <w:szCs w:val="24"/>
        </w:rPr>
        <w:tab/>
        <w:t>………………...................................................</w:t>
      </w:r>
    </w:p>
    <w:p w14:paraId="78C11DEE" w14:textId="74E21B69" w:rsidR="002A5899" w:rsidRPr="00845178" w:rsidRDefault="0005586E" w:rsidP="00845178">
      <w:pPr>
        <w:pStyle w:val="Standard"/>
        <w:spacing w:after="0" w:line="276" w:lineRule="auto"/>
        <w:ind w:left="3540" w:firstLine="708"/>
        <w:jc w:val="center"/>
        <w:rPr>
          <w:rFonts w:cs="Calibri"/>
          <w:i/>
          <w:iCs/>
          <w:color w:val="000000"/>
          <w:szCs w:val="20"/>
        </w:rPr>
      </w:pPr>
      <w:r w:rsidRPr="0005586E">
        <w:rPr>
          <w:rFonts w:cs="Calibri"/>
          <w:i/>
          <w:iCs/>
          <w:color w:val="000000"/>
          <w:szCs w:val="20"/>
        </w:rPr>
        <w:t xml:space="preserve">podpis </w:t>
      </w:r>
      <w:bookmarkEnd w:id="1"/>
    </w:p>
    <w:sectPr w:rsidR="002A5899" w:rsidRPr="00845178" w:rsidSect="002E2D13">
      <w:pgSz w:w="11906" w:h="16838"/>
      <w:pgMar w:top="1021" w:right="1304" w:bottom="1021" w:left="130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2D54" w14:textId="77777777" w:rsidR="003116E3" w:rsidRDefault="003116E3" w:rsidP="00A36D9A">
      <w:pPr>
        <w:spacing w:after="0" w:line="240" w:lineRule="auto"/>
      </w:pPr>
      <w:r>
        <w:separator/>
      </w:r>
    </w:p>
  </w:endnote>
  <w:endnote w:type="continuationSeparator" w:id="0">
    <w:p w14:paraId="6F5CFD59" w14:textId="77777777" w:rsidR="003116E3" w:rsidRDefault="003116E3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84C0" w14:textId="77777777" w:rsidR="003116E3" w:rsidRDefault="003116E3" w:rsidP="00A36D9A">
      <w:pPr>
        <w:spacing w:after="0" w:line="240" w:lineRule="auto"/>
      </w:pPr>
      <w:r>
        <w:separator/>
      </w:r>
    </w:p>
  </w:footnote>
  <w:footnote w:type="continuationSeparator" w:id="0">
    <w:p w14:paraId="22BDF47C" w14:textId="77777777" w:rsidR="003116E3" w:rsidRDefault="003116E3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6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47FD7"/>
    <w:multiLevelType w:val="multilevel"/>
    <w:tmpl w:val="B7F6C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pStyle w:val="Nagwek3"/>
      <w:lvlText w:val="%3)"/>
      <w:lvlJc w:val="left"/>
      <w:pPr>
        <w:ind w:left="1224" w:hanging="504"/>
      </w:pPr>
      <w:rPr>
        <w:rFonts w:ascii="Lato" w:eastAsiaTheme="minorHAnsi" w:hAnsi="Lato" w:cstheme="minorBidi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31695"/>
    <w:multiLevelType w:val="hybridMultilevel"/>
    <w:tmpl w:val="040A5132"/>
    <w:lvl w:ilvl="0" w:tplc="09F2EA9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46B66"/>
    <w:multiLevelType w:val="hybridMultilevel"/>
    <w:tmpl w:val="EEC243BE"/>
    <w:lvl w:ilvl="0" w:tplc="04E2A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5A3344"/>
    <w:multiLevelType w:val="hybridMultilevel"/>
    <w:tmpl w:val="66BCCFF4"/>
    <w:lvl w:ilvl="0" w:tplc="E1B0C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18925">
    <w:abstractNumId w:val="7"/>
  </w:num>
  <w:num w:numId="2" w16cid:durableId="55669700">
    <w:abstractNumId w:val="6"/>
  </w:num>
  <w:num w:numId="3" w16cid:durableId="988946205">
    <w:abstractNumId w:val="11"/>
  </w:num>
  <w:num w:numId="4" w16cid:durableId="294678269">
    <w:abstractNumId w:val="8"/>
  </w:num>
  <w:num w:numId="5" w16cid:durableId="735860537">
    <w:abstractNumId w:val="12"/>
  </w:num>
  <w:num w:numId="6" w16cid:durableId="422727340">
    <w:abstractNumId w:val="0"/>
  </w:num>
  <w:num w:numId="7" w16cid:durableId="2023438110">
    <w:abstractNumId w:val="5"/>
  </w:num>
  <w:num w:numId="8" w16cid:durableId="1170296044">
    <w:abstractNumId w:val="10"/>
  </w:num>
  <w:num w:numId="9" w16cid:durableId="1228227590">
    <w:abstractNumId w:val="13"/>
  </w:num>
  <w:num w:numId="10" w16cid:durableId="126631050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12E25"/>
    <w:rsid w:val="00023A82"/>
    <w:rsid w:val="00025B99"/>
    <w:rsid w:val="00036D04"/>
    <w:rsid w:val="00050C7F"/>
    <w:rsid w:val="00054726"/>
    <w:rsid w:val="0005586E"/>
    <w:rsid w:val="00063834"/>
    <w:rsid w:val="00067199"/>
    <w:rsid w:val="00077BE7"/>
    <w:rsid w:val="000850AD"/>
    <w:rsid w:val="00091FD1"/>
    <w:rsid w:val="000C4B3D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F6B"/>
    <w:rsid w:val="00257626"/>
    <w:rsid w:val="002726BA"/>
    <w:rsid w:val="00272AB3"/>
    <w:rsid w:val="002A5899"/>
    <w:rsid w:val="002B3C62"/>
    <w:rsid w:val="002B4BA2"/>
    <w:rsid w:val="002C1F08"/>
    <w:rsid w:val="002D1D69"/>
    <w:rsid w:val="002D682C"/>
    <w:rsid w:val="002E2D13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619FF"/>
    <w:rsid w:val="0037705E"/>
    <w:rsid w:val="003A7106"/>
    <w:rsid w:val="003C1B02"/>
    <w:rsid w:val="003C1BEB"/>
    <w:rsid w:val="003C688F"/>
    <w:rsid w:val="003C7415"/>
    <w:rsid w:val="003E5A32"/>
    <w:rsid w:val="003E6938"/>
    <w:rsid w:val="003F3561"/>
    <w:rsid w:val="00411E75"/>
    <w:rsid w:val="00412861"/>
    <w:rsid w:val="004256B5"/>
    <w:rsid w:val="0042660A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40AE"/>
    <w:rsid w:val="004E1F43"/>
    <w:rsid w:val="004E6342"/>
    <w:rsid w:val="004F1EE8"/>
    <w:rsid w:val="004F2088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863A8"/>
    <w:rsid w:val="005923EA"/>
    <w:rsid w:val="005A45B1"/>
    <w:rsid w:val="005C59C2"/>
    <w:rsid w:val="005D7F33"/>
    <w:rsid w:val="005E0F37"/>
    <w:rsid w:val="005E2F47"/>
    <w:rsid w:val="005F2FAE"/>
    <w:rsid w:val="005F4FEC"/>
    <w:rsid w:val="00615575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B2931"/>
    <w:rsid w:val="007B3786"/>
    <w:rsid w:val="007B38EA"/>
    <w:rsid w:val="007B52C5"/>
    <w:rsid w:val="007B677A"/>
    <w:rsid w:val="007F1620"/>
    <w:rsid w:val="00824CE5"/>
    <w:rsid w:val="008275FF"/>
    <w:rsid w:val="00831514"/>
    <w:rsid w:val="00845178"/>
    <w:rsid w:val="00856C5F"/>
    <w:rsid w:val="008653AD"/>
    <w:rsid w:val="00877B52"/>
    <w:rsid w:val="008B1BDB"/>
    <w:rsid w:val="008F3B1A"/>
    <w:rsid w:val="00901DAB"/>
    <w:rsid w:val="00914340"/>
    <w:rsid w:val="00922E83"/>
    <w:rsid w:val="0092695D"/>
    <w:rsid w:val="009277DA"/>
    <w:rsid w:val="00943F2E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B28AD"/>
    <w:rsid w:val="009C30AF"/>
    <w:rsid w:val="009D52FC"/>
    <w:rsid w:val="009D7535"/>
    <w:rsid w:val="00A14EF2"/>
    <w:rsid w:val="00A15760"/>
    <w:rsid w:val="00A2040A"/>
    <w:rsid w:val="00A3654D"/>
    <w:rsid w:val="00A36D9A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C300E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B1127"/>
    <w:rsid w:val="00BB3801"/>
    <w:rsid w:val="00BC49DA"/>
    <w:rsid w:val="00BD0782"/>
    <w:rsid w:val="00BD14DC"/>
    <w:rsid w:val="00BD36AC"/>
    <w:rsid w:val="00BD5D25"/>
    <w:rsid w:val="00BD7C8B"/>
    <w:rsid w:val="00C03535"/>
    <w:rsid w:val="00C0691A"/>
    <w:rsid w:val="00C14467"/>
    <w:rsid w:val="00C2548C"/>
    <w:rsid w:val="00C37F66"/>
    <w:rsid w:val="00C46190"/>
    <w:rsid w:val="00C46BFC"/>
    <w:rsid w:val="00C56B82"/>
    <w:rsid w:val="00C75ADA"/>
    <w:rsid w:val="00C954F3"/>
    <w:rsid w:val="00C96066"/>
    <w:rsid w:val="00CA3214"/>
    <w:rsid w:val="00CA52EB"/>
    <w:rsid w:val="00CA6158"/>
    <w:rsid w:val="00CB3BEE"/>
    <w:rsid w:val="00CB3C15"/>
    <w:rsid w:val="00CC46AB"/>
    <w:rsid w:val="00CE01C9"/>
    <w:rsid w:val="00CE15E5"/>
    <w:rsid w:val="00CE38CD"/>
    <w:rsid w:val="00CF3154"/>
    <w:rsid w:val="00CF3433"/>
    <w:rsid w:val="00D036E2"/>
    <w:rsid w:val="00D3333A"/>
    <w:rsid w:val="00D45CD5"/>
    <w:rsid w:val="00D505E6"/>
    <w:rsid w:val="00D5602E"/>
    <w:rsid w:val="00D643F7"/>
    <w:rsid w:val="00D77381"/>
    <w:rsid w:val="00D77E02"/>
    <w:rsid w:val="00D9480D"/>
    <w:rsid w:val="00D96CDF"/>
    <w:rsid w:val="00DA5799"/>
    <w:rsid w:val="00DD1DB4"/>
    <w:rsid w:val="00DD36BD"/>
    <w:rsid w:val="00DE3CD0"/>
    <w:rsid w:val="00E01720"/>
    <w:rsid w:val="00E26226"/>
    <w:rsid w:val="00E32784"/>
    <w:rsid w:val="00E55A20"/>
    <w:rsid w:val="00E615F8"/>
    <w:rsid w:val="00E6237B"/>
    <w:rsid w:val="00E84BAC"/>
    <w:rsid w:val="00E9190C"/>
    <w:rsid w:val="00EB559D"/>
    <w:rsid w:val="00EC031D"/>
    <w:rsid w:val="00ED05A5"/>
    <w:rsid w:val="00EE3FE3"/>
    <w:rsid w:val="00EF1CE8"/>
    <w:rsid w:val="00F00B80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86E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5586E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05586E"/>
    <w:pPr>
      <w:keepNext/>
      <w:keepLines/>
      <w:numPr>
        <w:ilvl w:val="3"/>
        <w:numId w:val="1"/>
      </w:numPr>
      <w:spacing w:after="840" w:line="210" w:lineRule="exact"/>
      <w:jc w:val="right"/>
      <w:outlineLvl w:val="3"/>
    </w:pPr>
    <w:rPr>
      <w:rFonts w:eastAsia="Times New Roman" w:cs="Times New Roman"/>
      <w:bCs/>
      <w:iCs/>
      <w:color w:val="323232"/>
      <w:sz w:val="18"/>
      <w:szCs w:val="18"/>
    </w:rPr>
  </w:style>
  <w:style w:type="paragraph" w:styleId="Nagwek5">
    <w:name w:val="heading 5"/>
    <w:basedOn w:val="Nagwek1"/>
    <w:next w:val="Nagwek4"/>
    <w:link w:val="Nagwek5Znak"/>
    <w:qFormat/>
    <w:rsid w:val="0005586E"/>
    <w:pPr>
      <w:numPr>
        <w:ilvl w:val="4"/>
        <w:numId w:val="1"/>
      </w:numPr>
      <w:spacing w:before="600" w:line="210" w:lineRule="exact"/>
      <w:jc w:val="right"/>
      <w:outlineLvl w:val="4"/>
    </w:pPr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Nagwek6">
    <w:name w:val="heading 6"/>
    <w:basedOn w:val="Podpis"/>
    <w:next w:val="Normalny"/>
    <w:link w:val="Nagwek6Znak"/>
    <w:qFormat/>
    <w:rsid w:val="0005586E"/>
    <w:pPr>
      <w:numPr>
        <w:ilvl w:val="5"/>
        <w:numId w:val="1"/>
      </w:num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36D9A"/>
    <w:rPr>
      <w:rFonts w:cs="Lato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basedOn w:val="Domylnaczcionkaakapitu"/>
    <w:link w:val="Nagwek1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05586E"/>
    <w:rPr>
      <w:rFonts w:ascii="Lato" w:eastAsia="Calibri" w:hAnsi="Lato" w:cs="Calibri"/>
      <w:color w:val="323232"/>
      <w:kern w:val="0"/>
      <w:sz w:val="16"/>
      <w:szCs w:val="1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5586E"/>
    <w:rPr>
      <w:rFonts w:ascii="Lato" w:eastAsia="Times New Roman" w:hAnsi="Lato" w:cs="Times New Roman"/>
      <w:bCs/>
      <w:iCs/>
      <w:color w:val="323232"/>
      <w:kern w:val="0"/>
      <w:sz w:val="18"/>
      <w:szCs w:val="1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5586E"/>
    <w:rPr>
      <w:rFonts w:ascii="Lato" w:eastAsia="Times New Roman" w:hAnsi="Lato" w:cs="Times New Roman"/>
      <w:b/>
      <w:iCs/>
      <w:color w:val="323232"/>
      <w:kern w:val="0"/>
      <w:sz w:val="18"/>
      <w:szCs w:val="18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05586E"/>
    <w:rPr>
      <w:rFonts w:ascii="Lato" w:eastAsia="Calibri" w:hAnsi="Lato" w:cs="Calibri"/>
      <w:color w:val="323232"/>
      <w:kern w:val="0"/>
      <w:sz w:val="18"/>
      <w:lang w:eastAsia="ar-SA"/>
      <w14:ligatures w14:val="none"/>
    </w:rPr>
  </w:style>
  <w:style w:type="character" w:customStyle="1" w:styleId="Domylnaczcionkaakapitu1">
    <w:name w:val="Domyślna czcionka akapitu1"/>
    <w:rsid w:val="0005586E"/>
  </w:style>
  <w:style w:type="character" w:customStyle="1" w:styleId="TytuZnak">
    <w:name w:val="Tytuł Znak"/>
    <w:aliases w:val="Hasło Znak"/>
    <w:uiPriority w:val="2"/>
    <w:rsid w:val="0005586E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character" w:customStyle="1" w:styleId="PodtytuZnak">
    <w:name w:val="Podtytuł Znak"/>
    <w:rsid w:val="0005586E"/>
    <w:rPr>
      <w:rFonts w:ascii="Lato" w:eastAsia="Times New Roman" w:hAnsi="Lato" w:cs="Times New Roman"/>
      <w:iCs/>
      <w:sz w:val="20"/>
      <w:szCs w:val="20"/>
    </w:rPr>
  </w:style>
  <w:style w:type="character" w:customStyle="1" w:styleId="PodpisZnak">
    <w:name w:val="Podpis Znak"/>
    <w:rsid w:val="0005586E"/>
    <w:rPr>
      <w:rFonts w:ascii="Lato" w:hAnsi="Lato"/>
      <w:b/>
      <w:color w:val="323232"/>
      <w:sz w:val="18"/>
    </w:rPr>
  </w:style>
  <w:style w:type="character" w:styleId="Pogrubienie">
    <w:name w:val="Strong"/>
    <w:qFormat/>
    <w:rsid w:val="0005586E"/>
    <w:rPr>
      <w:b/>
      <w:bCs/>
    </w:rPr>
  </w:style>
  <w:style w:type="character" w:customStyle="1" w:styleId="NrStronyZnak">
    <w:name w:val="NrStrony Znak"/>
    <w:rsid w:val="0005586E"/>
    <w:rPr>
      <w:rFonts w:ascii="Lato" w:eastAsia="Times New Roman" w:hAnsi="Lato" w:cs="Times New Roman"/>
      <w:bCs/>
      <w:color w:val="323232"/>
      <w:sz w:val="16"/>
      <w:szCs w:val="16"/>
    </w:rPr>
  </w:style>
  <w:style w:type="paragraph" w:customStyle="1" w:styleId="Nagwek10">
    <w:name w:val="Nagłówek1"/>
    <w:basedOn w:val="Normalny"/>
    <w:next w:val="Tekstpodstawowy"/>
    <w:rsid w:val="000558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05586E"/>
    <w:pPr>
      <w:widowControl/>
      <w:autoSpaceDE/>
      <w:autoSpaceDN/>
      <w:spacing w:after="120" w:line="240" w:lineRule="exact"/>
      <w:ind w:left="0"/>
    </w:pPr>
    <w:rPr>
      <w:rFonts w:ascii="Lato" w:eastAsia="Calibri" w:hAnsi="Lato" w:cs="Mangal"/>
      <w:szCs w:val="22"/>
      <w:lang w:eastAsia="ar-SA" w:bidi="ar-SA"/>
    </w:rPr>
  </w:style>
  <w:style w:type="paragraph" w:customStyle="1" w:styleId="Podpis1">
    <w:name w:val="Podpis1"/>
    <w:basedOn w:val="Normalny"/>
    <w:rsid w:val="000558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5586E"/>
    <w:pPr>
      <w:suppressLineNumbers/>
    </w:pPr>
    <w:rPr>
      <w:rFonts w:cs="Mangal"/>
    </w:rPr>
  </w:style>
  <w:style w:type="paragraph" w:styleId="Podpis">
    <w:name w:val="Signature"/>
    <w:basedOn w:val="Normalny"/>
    <w:link w:val="PodpisZnak1"/>
    <w:rsid w:val="0005586E"/>
    <w:pPr>
      <w:spacing w:before="480" w:after="210" w:line="210" w:lineRule="exact"/>
    </w:pPr>
    <w:rPr>
      <w:b/>
      <w:color w:val="323232"/>
      <w:sz w:val="18"/>
    </w:rPr>
  </w:style>
  <w:style w:type="character" w:customStyle="1" w:styleId="PodpisZnak1">
    <w:name w:val="Podpis Znak1"/>
    <w:basedOn w:val="Domylnaczcionkaakapitu"/>
    <w:link w:val="Podpis"/>
    <w:rsid w:val="0005586E"/>
    <w:rPr>
      <w:rFonts w:ascii="Lato" w:eastAsia="Calibri" w:hAnsi="Lato" w:cs="Calibri"/>
      <w:b/>
      <w:color w:val="323232"/>
      <w:kern w:val="0"/>
      <w:sz w:val="18"/>
      <w:lang w:eastAsia="ar-SA"/>
      <w14:ligatures w14:val="none"/>
    </w:rPr>
  </w:style>
  <w:style w:type="paragraph" w:styleId="Tytu">
    <w:name w:val="Title"/>
    <w:aliases w:val="Hasło"/>
    <w:basedOn w:val="Normalny"/>
    <w:next w:val="Normalny"/>
    <w:link w:val="TytuZnak1"/>
    <w:uiPriority w:val="2"/>
    <w:qFormat/>
    <w:rsid w:val="0005586E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1">
    <w:name w:val="Tytuł Znak1"/>
    <w:aliases w:val="Hasło Znak1"/>
    <w:basedOn w:val="Domylnaczcionkaakapitu"/>
    <w:link w:val="Tytu"/>
    <w:rsid w:val="0005586E"/>
    <w:rPr>
      <w:rFonts w:ascii="Lato" w:eastAsia="Times New Roman" w:hAnsi="Lato" w:cs="Times New Roman"/>
      <w:b/>
      <w:color w:val="323232"/>
      <w:kern w:val="1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1"/>
    <w:qFormat/>
    <w:rsid w:val="0005586E"/>
    <w:pPr>
      <w:keepNext/>
      <w:spacing w:before="840"/>
    </w:pPr>
    <w:rPr>
      <w:rFonts w:eastAsia="Times New Roman" w:cs="Times New Roman"/>
      <w:iCs/>
      <w:szCs w:val="20"/>
    </w:rPr>
  </w:style>
  <w:style w:type="character" w:customStyle="1" w:styleId="PodtytuZnak1">
    <w:name w:val="Podtytuł Znak1"/>
    <w:basedOn w:val="Domylnaczcionkaakapitu"/>
    <w:link w:val="Podtytu"/>
    <w:rsid w:val="0005586E"/>
    <w:rPr>
      <w:rFonts w:ascii="Lato" w:eastAsia="Times New Roman" w:hAnsi="Lato" w:cs="Times New Roman"/>
      <w:iCs/>
      <w:kern w:val="0"/>
      <w:sz w:val="20"/>
      <w:szCs w:val="20"/>
      <w:lang w:eastAsia="ar-SA"/>
      <w14:ligatures w14:val="none"/>
    </w:rPr>
  </w:style>
  <w:style w:type="paragraph" w:customStyle="1" w:styleId="NrStrony">
    <w:name w:val="NrStrony"/>
    <w:basedOn w:val="Nagwek1"/>
    <w:rsid w:val="0005586E"/>
    <w:pPr>
      <w:spacing w:before="120" w:line="210" w:lineRule="exact"/>
      <w:jc w:val="center"/>
      <w:outlineLvl w:val="9"/>
    </w:pPr>
    <w:rPr>
      <w:rFonts w:ascii="Lato" w:eastAsia="Times New Roman" w:hAnsi="Lato" w:cs="Times New Roman"/>
      <w:bCs/>
      <w:color w:val="323232"/>
      <w:sz w:val="18"/>
      <w:szCs w:val="16"/>
    </w:rPr>
  </w:style>
  <w:style w:type="paragraph" w:customStyle="1" w:styleId="Zawartotabeli">
    <w:name w:val="Zawartość tabeli"/>
    <w:basedOn w:val="Normalny"/>
    <w:rsid w:val="0005586E"/>
    <w:pPr>
      <w:suppressLineNumbers/>
    </w:pPr>
  </w:style>
  <w:style w:type="paragraph" w:customStyle="1" w:styleId="Nagwektabeli">
    <w:name w:val="Nagłówek tabeli"/>
    <w:basedOn w:val="Zawartotabeli"/>
    <w:rsid w:val="0005586E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05586E"/>
    <w:rPr>
      <w:color w:val="808080"/>
      <w:shd w:val="clear" w:color="auto" w:fill="E6E6E6"/>
    </w:rPr>
  </w:style>
  <w:style w:type="paragraph" w:customStyle="1" w:styleId="Standard">
    <w:name w:val="Standard"/>
    <w:rsid w:val="0005586E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05586E"/>
  </w:style>
  <w:style w:type="character" w:customStyle="1" w:styleId="hgkelc">
    <w:name w:val="hgkelc"/>
    <w:basedOn w:val="Domylnaczcionkaakapitu"/>
    <w:rsid w:val="0005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3</cp:revision>
  <cp:lastPrinted>2023-11-10T12:39:00Z</cp:lastPrinted>
  <dcterms:created xsi:type="dcterms:W3CDTF">2023-11-10T13:33:00Z</dcterms:created>
  <dcterms:modified xsi:type="dcterms:W3CDTF">2023-11-10T13:33:00Z</dcterms:modified>
</cp:coreProperties>
</file>