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C6F2A" w14:textId="46B571BB" w:rsidR="00B75C50" w:rsidRPr="005E5AAB" w:rsidRDefault="00B75C50" w:rsidP="005E5AAB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ar-SA"/>
        </w:rPr>
      </w:pPr>
      <w:bookmarkStart w:id="0" w:name="_Hlk113010105"/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Załącznik nr 2 – Oświadczenie Wykonawcy</w:t>
      </w:r>
    </w:p>
    <w:p w14:paraId="2C517028" w14:textId="77777777" w:rsidR="00B75C50" w:rsidRPr="005E5AAB" w:rsidRDefault="00B75C50" w:rsidP="005E5AAB">
      <w:pPr>
        <w:suppressAutoHyphens/>
        <w:autoSpaceDE w:val="0"/>
        <w:spacing w:after="0" w:line="276" w:lineRule="auto"/>
        <w:jc w:val="right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4B487676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Wykonawca:</w:t>
      </w:r>
    </w:p>
    <w:p w14:paraId="35F57518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…………...................................................................</w:t>
      </w:r>
    </w:p>
    <w:p w14:paraId="2499E699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….............................................................................</w:t>
      </w:r>
    </w:p>
    <w:p w14:paraId="3F303CFF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lang w:eastAsia="ar-SA"/>
        </w:rPr>
      </w:pPr>
      <w:r w:rsidRPr="005E5AAB">
        <w:rPr>
          <w:rFonts w:ascii="Lato" w:eastAsia="Calibri" w:hAnsi="Lato" w:cs="Calibri"/>
          <w:i/>
          <w:lang w:eastAsia="ar-SA"/>
        </w:rPr>
        <w:t>(pełna nazwa/firma, adres, w zależności od podmiotu: NIP/PESEL, KRS/</w:t>
      </w:r>
      <w:proofErr w:type="spellStart"/>
      <w:r w:rsidRPr="005E5AAB">
        <w:rPr>
          <w:rFonts w:ascii="Lato" w:eastAsia="Calibri" w:hAnsi="Lato" w:cs="Calibri"/>
          <w:i/>
          <w:lang w:eastAsia="ar-SA"/>
        </w:rPr>
        <w:t>CEiDG</w:t>
      </w:r>
      <w:proofErr w:type="spellEnd"/>
      <w:r w:rsidRPr="005E5AAB">
        <w:rPr>
          <w:rFonts w:ascii="Lato" w:eastAsia="Calibri" w:hAnsi="Lato" w:cs="Calibri"/>
          <w:i/>
          <w:lang w:eastAsia="ar-SA"/>
        </w:rPr>
        <w:t>)</w:t>
      </w:r>
    </w:p>
    <w:p w14:paraId="38A0CC11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reprezentowany przez:</w:t>
      </w:r>
    </w:p>
    <w:p w14:paraId="0BC18251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……………………….....................................................</w:t>
      </w:r>
    </w:p>
    <w:p w14:paraId="19B1249C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i/>
          <w:lang w:eastAsia="ar-SA"/>
        </w:rPr>
      </w:pPr>
      <w:r w:rsidRPr="005E5AAB">
        <w:rPr>
          <w:rFonts w:ascii="Lato" w:eastAsia="Calibri" w:hAnsi="Lato" w:cs="Calibri"/>
          <w:i/>
          <w:lang w:eastAsia="ar-SA"/>
        </w:rPr>
        <w:t>(imię, nazwisko/podstawa do  reprezentacji)</w:t>
      </w:r>
    </w:p>
    <w:p w14:paraId="3BD63D94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2505267E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51A26D70" w14:textId="77777777" w:rsidR="00B75C50" w:rsidRPr="005E5AAB" w:rsidRDefault="00B75C50" w:rsidP="005E5AAB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Oświadczenie Wykonawcy</w:t>
      </w:r>
    </w:p>
    <w:p w14:paraId="5F4D4E55" w14:textId="77777777" w:rsidR="00B75C50" w:rsidRPr="005E5AAB" w:rsidRDefault="00B75C50" w:rsidP="005E5AAB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u w:val="single"/>
          <w:lang w:eastAsia="ar-SA"/>
        </w:rPr>
        <w:t>O BRAKU POWIĄZAŃ KAPITAŁOWYCH LUB OSOBOWYCH</w:t>
      </w:r>
    </w:p>
    <w:p w14:paraId="33C2FB41" w14:textId="77777777" w:rsidR="00B75C50" w:rsidRPr="005E5AAB" w:rsidRDefault="00B75C50" w:rsidP="005E5AAB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5A2DC76D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29488022" w14:textId="1CDF5F5C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Na potrzeby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postępowania w trybie rozeznania rynku pn.</w:t>
      </w:r>
      <w:r w:rsidRPr="005E5AAB">
        <w:rPr>
          <w:rFonts w:ascii="Lato" w:eastAsia="Calibri" w:hAnsi="Lato" w:cs="Calibri"/>
          <w:i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>nr ref. ZP-374-1-</w:t>
      </w:r>
      <w:r w:rsidR="00E70B86">
        <w:rPr>
          <w:rFonts w:ascii="Lato" w:eastAsia="Calibri" w:hAnsi="Lato" w:cs="Calibri"/>
          <w:sz w:val="24"/>
          <w:szCs w:val="24"/>
          <w:lang w:eastAsia="x-none"/>
        </w:rPr>
        <w:t>3</w:t>
      </w:r>
      <w:r w:rsidR="0001792B">
        <w:rPr>
          <w:rFonts w:ascii="Lato" w:eastAsia="Calibri" w:hAnsi="Lato" w:cs="Calibri"/>
          <w:sz w:val="24"/>
          <w:szCs w:val="24"/>
          <w:lang w:eastAsia="x-none"/>
        </w:rPr>
        <w:t>7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/24,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dotyczącego: </w:t>
      </w:r>
      <w:r w:rsidRPr="005E5AAB">
        <w:rPr>
          <w:rFonts w:ascii="Lato" w:eastAsia="Calibri" w:hAnsi="Lato" w:cs="Calibri"/>
          <w:sz w:val="24"/>
          <w:szCs w:val="24"/>
          <w:lang w:eastAsia="zh-CN"/>
        </w:rPr>
        <w:t>„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Wykonanie projektu rabaty sensorycznej”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 </w:t>
      </w:r>
      <w:r w:rsidRPr="005E5AAB">
        <w:rPr>
          <w:rFonts w:ascii="Lato" w:eastAsia="Calibri" w:hAnsi="Lato" w:cs="Calibri"/>
          <w:iCs/>
          <w:sz w:val="24"/>
          <w:szCs w:val="24"/>
          <w:lang w:eastAsia="ar-SA"/>
        </w:rPr>
        <w:t>oświadczam, co następuje:</w:t>
      </w:r>
    </w:p>
    <w:p w14:paraId="5D686287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0898CE81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Oświadczam,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6936EF32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a) uczestniczeniu w spółce jako wspólnik spółki cywilnej lub spółki osobowej,</w:t>
      </w:r>
    </w:p>
    <w:p w14:paraId="7B83442D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b) posiadaniu co najmniej 10% udziałów lub akcji,</w:t>
      </w:r>
    </w:p>
    <w:p w14:paraId="75DB6B94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c) pełnieniu funkcji członka organu nadzorczego lub zarządzającego, prokurenta, pełnomocnika,</w:t>
      </w:r>
    </w:p>
    <w:p w14:paraId="7DBB0911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0B57DE92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45023139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00273BAA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…………….……. (miejscowość), dnia ………….……. r.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>…………………………………………………</w:t>
      </w:r>
    </w:p>
    <w:p w14:paraId="7C28A812" w14:textId="77777777" w:rsidR="00B75C50" w:rsidRPr="005E5AAB" w:rsidRDefault="00B75C50" w:rsidP="005E5AAB">
      <w:pPr>
        <w:suppressAutoHyphens/>
        <w:autoSpaceDE w:val="0"/>
        <w:spacing w:after="0" w:line="276" w:lineRule="auto"/>
        <w:ind w:left="4956" w:firstLine="708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>(podpis)</w:t>
      </w:r>
    </w:p>
    <w:p w14:paraId="3EC4A709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</w:p>
    <w:p w14:paraId="1948ED19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OŚWIADCZENIE DOTYCZĄCE PODANYCH INFORMACJI:</w:t>
      </w:r>
    </w:p>
    <w:p w14:paraId="1DBC8FFB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65EC56FD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36D21AB4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</w:p>
    <w:p w14:paraId="3557295B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…………….……. (miejscowość), dnia ………….…………… r.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………………………………………                            </w:t>
      </w:r>
    </w:p>
    <w:p w14:paraId="6BDA6A36" w14:textId="77777777" w:rsidR="00B75C50" w:rsidRPr="005E5AAB" w:rsidRDefault="00B75C50" w:rsidP="005E5AAB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  (podpis)</w:t>
      </w:r>
    </w:p>
    <w:p w14:paraId="17B42267" w14:textId="77777777" w:rsidR="00B75C50" w:rsidRPr="005E5AAB" w:rsidRDefault="00B75C50" w:rsidP="005E5AAB">
      <w:pPr>
        <w:suppressAutoHyphens/>
        <w:spacing w:after="0" w:line="276" w:lineRule="auto"/>
        <w:jc w:val="right"/>
        <w:rPr>
          <w:rFonts w:ascii="Lato" w:eastAsia="Calibri" w:hAnsi="Lato" w:cs="Times New Roman"/>
          <w:b/>
          <w:sz w:val="24"/>
          <w:szCs w:val="24"/>
          <w:lang w:eastAsia="ar-SA"/>
        </w:rPr>
      </w:pPr>
      <w:r w:rsidRPr="005E5AAB">
        <w:rPr>
          <w:rFonts w:ascii="Lato" w:eastAsia="Calibri" w:hAnsi="Lato" w:cs="Times New Roman"/>
          <w:b/>
          <w:sz w:val="24"/>
          <w:szCs w:val="24"/>
          <w:lang w:eastAsia="ar-SA"/>
        </w:rPr>
        <w:lastRenderedPageBreak/>
        <w:t>Załącznik nr  3</w:t>
      </w: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Times New Roman"/>
          <w:b/>
          <w:sz w:val="24"/>
          <w:szCs w:val="24"/>
          <w:lang w:eastAsia="ar-SA"/>
        </w:rPr>
        <w:t>– Oświadczenie dot. przesłanek wykluczenia</w:t>
      </w:r>
    </w:p>
    <w:p w14:paraId="74987B78" w14:textId="77777777" w:rsidR="00B75C50" w:rsidRPr="005E5AAB" w:rsidRDefault="00B75C50" w:rsidP="005E5AAB">
      <w:pPr>
        <w:suppressAutoHyphens/>
        <w:spacing w:after="0" w:line="276" w:lineRule="auto"/>
        <w:jc w:val="right"/>
        <w:rPr>
          <w:rFonts w:ascii="Lato" w:eastAsia="Calibri" w:hAnsi="Lato" w:cs="Times New Roman"/>
          <w:b/>
          <w:sz w:val="24"/>
          <w:szCs w:val="24"/>
          <w:lang w:eastAsia="ar-SA"/>
        </w:rPr>
      </w:pPr>
    </w:p>
    <w:p w14:paraId="18C59153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bCs/>
          <w:sz w:val="24"/>
          <w:szCs w:val="24"/>
          <w:lang w:eastAsia="ar-SA"/>
        </w:rPr>
      </w:pPr>
    </w:p>
    <w:p w14:paraId="6E64D1D3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bCs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bCs/>
          <w:sz w:val="24"/>
          <w:szCs w:val="24"/>
          <w:lang w:eastAsia="ar-SA"/>
        </w:rPr>
        <w:t>Wykonawca:</w:t>
      </w:r>
    </w:p>
    <w:p w14:paraId="2CD28018" w14:textId="77777777" w:rsidR="00B75C50" w:rsidRPr="005E5AAB" w:rsidRDefault="00B75C50" w:rsidP="005E5AAB">
      <w:pPr>
        <w:tabs>
          <w:tab w:val="left" w:pos="3544"/>
        </w:tabs>
        <w:suppressAutoHyphens/>
        <w:spacing w:after="0" w:line="276" w:lineRule="auto"/>
        <w:ind w:right="5387"/>
        <w:rPr>
          <w:rFonts w:ascii="Lato" w:eastAsia="Calibri" w:hAnsi="Lato" w:cs="Arial"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lang w:eastAsia="ar-SA"/>
        </w:rPr>
        <w:t>……………………………………………………………………………………………………………...</w:t>
      </w:r>
    </w:p>
    <w:p w14:paraId="2288D6B0" w14:textId="77777777" w:rsidR="00B75C50" w:rsidRPr="005E5AAB" w:rsidRDefault="00B75C50" w:rsidP="005E5AAB">
      <w:pPr>
        <w:suppressAutoHyphens/>
        <w:spacing w:after="0" w:line="276" w:lineRule="auto"/>
        <w:ind w:right="5953"/>
        <w:rPr>
          <w:rFonts w:ascii="Lato" w:eastAsia="Calibri" w:hAnsi="Lato" w:cs="Arial"/>
          <w:i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(pełna nazwa/firma, adres, w zależności od podmiotu: NIP/PESEL, KRS/</w:t>
      </w:r>
      <w:proofErr w:type="spellStart"/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CEiDG</w:t>
      </w:r>
      <w:proofErr w:type="spellEnd"/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)</w:t>
      </w:r>
    </w:p>
    <w:p w14:paraId="76A0D9BA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u w:val="single"/>
          <w:lang w:eastAsia="ar-SA"/>
        </w:rPr>
        <w:t>reprezentowany przez:</w:t>
      </w:r>
    </w:p>
    <w:p w14:paraId="13CDB2D4" w14:textId="77777777" w:rsidR="00B75C50" w:rsidRPr="005E5AAB" w:rsidRDefault="00B75C50" w:rsidP="005E5AAB">
      <w:pPr>
        <w:suppressAutoHyphens/>
        <w:spacing w:after="0" w:line="276" w:lineRule="auto"/>
        <w:ind w:right="5387"/>
        <w:rPr>
          <w:rFonts w:ascii="Lato" w:eastAsia="Calibri" w:hAnsi="Lato" w:cs="Arial"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14:paraId="5552250A" w14:textId="77777777" w:rsidR="00B75C50" w:rsidRPr="005E5AAB" w:rsidRDefault="00B75C50" w:rsidP="005E5AAB">
      <w:pPr>
        <w:suppressAutoHyphens/>
        <w:spacing w:after="0" w:line="276" w:lineRule="auto"/>
        <w:ind w:right="5953"/>
        <w:rPr>
          <w:rFonts w:ascii="Lato" w:eastAsia="Calibri" w:hAnsi="Lato" w:cs="Arial"/>
          <w:i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(imię, nazwisko, stanowisko/podstawa do  reprezentacji)</w:t>
      </w:r>
    </w:p>
    <w:p w14:paraId="4B63C90C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</w:p>
    <w:p w14:paraId="4E24B816" w14:textId="77777777" w:rsidR="00B75C50" w:rsidRPr="005E5AAB" w:rsidRDefault="00B75C50" w:rsidP="005E5AAB">
      <w:pPr>
        <w:suppressAutoHyphens/>
        <w:spacing w:after="0" w:line="276" w:lineRule="auto"/>
        <w:jc w:val="center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  <w:t xml:space="preserve">Oświadczenie Wykonawcy </w:t>
      </w:r>
    </w:p>
    <w:p w14:paraId="71B6FEF4" w14:textId="77777777" w:rsidR="00B75C50" w:rsidRPr="005E5AAB" w:rsidRDefault="00B75C50" w:rsidP="005E5AAB">
      <w:pPr>
        <w:suppressAutoHyphens/>
        <w:spacing w:after="0" w:line="276" w:lineRule="auto"/>
        <w:jc w:val="center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</w:p>
    <w:p w14:paraId="145FC41D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o niepodleganiu wykluczeniu na podstawie art. 7 ust. 1 ustawy o szczególnych rozwiązaniach w zakresie przeciwdziałania wspieraniu agresji na Ukrainę oraz służących ochronie bezpieczeństwa narodowego (Dz. U. z 2024 r. poz. 507) </w:t>
      </w:r>
    </w:p>
    <w:p w14:paraId="38F34E8C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69192BAC" w14:textId="5AB4B79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Oświadczam, że nie podlegam wykluczeniu z postępowania o udzielenie zamówienia na zadanie pn. </w:t>
      </w:r>
      <w:r w:rsidRPr="005E5AAB">
        <w:rPr>
          <w:rFonts w:ascii="Lato" w:eastAsia="SimSun" w:hAnsi="Lato" w:cs="Mangal"/>
          <w:kern w:val="1"/>
          <w:sz w:val="24"/>
          <w:szCs w:val="24"/>
          <w:lang w:eastAsia="zh-CN" w:bidi="hi-IN"/>
        </w:rPr>
        <w:t>„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Wykonanie projektu rabaty sensorycznej”</w:t>
      </w:r>
      <w:r w:rsidRPr="005E5AAB">
        <w:rPr>
          <w:rFonts w:ascii="Lato" w:eastAsia="SimSun" w:hAnsi="Lato" w:cs="Mangal"/>
          <w:kern w:val="1"/>
          <w:sz w:val="24"/>
          <w:szCs w:val="24"/>
          <w:lang w:eastAsia="x-none" w:bidi="hi-IN"/>
        </w:rPr>
        <w:t>,</w:t>
      </w:r>
      <w:r w:rsidRPr="005E5AAB">
        <w:rPr>
          <w:rFonts w:ascii="Lato" w:eastAsia="SimSun" w:hAnsi="Lato" w:cs="Mangal"/>
          <w:bCs/>
          <w:kern w:val="1"/>
          <w:sz w:val="24"/>
          <w:szCs w:val="24"/>
          <w:lang w:eastAsia="hi-IN" w:bidi="hi-IN"/>
        </w:rPr>
        <w:t xml:space="preserve"> 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pod sygn. ZP-374-1-</w:t>
      </w:r>
      <w:r w:rsidR="00E70B86">
        <w:rPr>
          <w:rFonts w:ascii="Lato" w:eastAsia="SimSun" w:hAnsi="Lato" w:cs="Mangal"/>
          <w:kern w:val="1"/>
          <w:sz w:val="24"/>
          <w:szCs w:val="24"/>
          <w:lang w:eastAsia="hi-IN" w:bidi="hi-IN"/>
        </w:rPr>
        <w:t>3</w:t>
      </w:r>
      <w:r w:rsidR="0001792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7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/24 na podstawie art. 7 ust. 1 ustawy o szczególnych rozwiązaniach w zakresie przeciwdziałania wspieraniu agresji na Ukrainę oraz służących ochronie bezpieczeństwa narodowego (Dz.</w:t>
      </w:r>
      <w:r w:rsidR="00002B4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 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U. z 2024 r. poz. 507). </w:t>
      </w:r>
    </w:p>
    <w:p w14:paraId="05AD4506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4D6FFBBB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u w:val="single"/>
          <w:lang w:eastAsia="hi-IN" w:bidi="hi-IN"/>
        </w:rPr>
      </w:pPr>
    </w:p>
    <w:p w14:paraId="5C191FA1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u w:val="single"/>
          <w:lang w:eastAsia="hi-IN" w:bidi="hi-IN"/>
        </w:rPr>
      </w:pPr>
    </w:p>
    <w:p w14:paraId="4ADF5681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>…………….………………. (miejscowość), dnia …………….….</w:t>
      </w:r>
    </w:p>
    <w:p w14:paraId="750665BB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1179B318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04D85273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>…………………………………………………………….</w:t>
      </w:r>
    </w:p>
    <w:p w14:paraId="79DFB820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podpis osoby (osób) upoważnionej do składania oświadczeń woli w imieniu odpowiednio: </w:t>
      </w:r>
    </w:p>
    <w:p w14:paraId="16A7A63A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a) wykonawcy; </w:t>
      </w:r>
    </w:p>
    <w:p w14:paraId="38A0C9A0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b) każdego ze wspólników konsorcjum; </w:t>
      </w:r>
    </w:p>
    <w:p w14:paraId="0B63CEB4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c) podmiotów, na zasoby których powołuje się wykonawca w celu spełnienia warunków udziału w postępowaniu. </w:t>
      </w:r>
    </w:p>
    <w:p w14:paraId="0EFD7F20" w14:textId="77777777" w:rsidR="00B75C50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00C35A6B" w14:textId="77777777" w:rsidR="00457F8F" w:rsidRDefault="00457F8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17E576A3" w14:textId="77777777" w:rsidR="00875CEF" w:rsidRDefault="00875CE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306E87B5" w14:textId="77777777" w:rsidR="00457F8F" w:rsidRDefault="00457F8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3D4C3858" w14:textId="77777777" w:rsidR="00457F8F" w:rsidRDefault="00457F8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7F9FCE70" w14:textId="1DC808F7" w:rsidR="00457F8F" w:rsidRPr="00457F8F" w:rsidRDefault="00457F8F" w:rsidP="00457F8F">
      <w:pPr>
        <w:widowControl w:val="0"/>
        <w:suppressAutoHyphens/>
        <w:spacing w:after="0" w:line="276" w:lineRule="auto"/>
        <w:contextualSpacing/>
        <w:jc w:val="right"/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</w:pPr>
      <w:r w:rsidRPr="00457F8F"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  <w:lastRenderedPageBreak/>
        <w:t>Załącznik nr 4 – Wzór wykazu wykonanych usług</w:t>
      </w:r>
    </w:p>
    <w:p w14:paraId="1779E747" w14:textId="77777777" w:rsidR="005C05DB" w:rsidRDefault="005C05DB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6A9AA61D" w14:textId="77777777" w:rsidR="00457F8F" w:rsidRPr="00BA21B9" w:rsidRDefault="00457F8F" w:rsidP="00457F8F">
      <w:pPr>
        <w:spacing w:after="0" w:line="276" w:lineRule="auto"/>
        <w:rPr>
          <w:rFonts w:ascii="Lato" w:hAnsi="Lato" w:cs="Arial"/>
          <w:bCs/>
          <w:sz w:val="24"/>
          <w:szCs w:val="24"/>
        </w:rPr>
      </w:pPr>
      <w:r w:rsidRPr="00BA21B9">
        <w:rPr>
          <w:rFonts w:ascii="Lato" w:hAnsi="Lato" w:cs="Arial"/>
          <w:bCs/>
          <w:sz w:val="24"/>
          <w:szCs w:val="24"/>
        </w:rPr>
        <w:t>Wykonawca:</w:t>
      </w:r>
    </w:p>
    <w:p w14:paraId="49E3865E" w14:textId="77777777" w:rsidR="00457F8F" w:rsidRPr="00BA21B9" w:rsidRDefault="00457F8F" w:rsidP="00457F8F">
      <w:pPr>
        <w:tabs>
          <w:tab w:val="left" w:pos="3544"/>
        </w:tabs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38A6AA34" w14:textId="77777777" w:rsidR="00457F8F" w:rsidRPr="00601D0B" w:rsidRDefault="00457F8F" w:rsidP="00457F8F">
      <w:pPr>
        <w:spacing w:after="0" w:line="276" w:lineRule="auto"/>
        <w:ind w:right="5329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(pełna nazwa/firma, adres, w zależności od podmiotu: NIP/PESEL, KRS/</w:t>
      </w:r>
      <w:proofErr w:type="spellStart"/>
      <w:r w:rsidRPr="00601D0B">
        <w:rPr>
          <w:rFonts w:ascii="Lato" w:hAnsi="Lato" w:cs="Arial"/>
          <w:i/>
        </w:rPr>
        <w:t>CEiDG</w:t>
      </w:r>
      <w:proofErr w:type="spellEnd"/>
      <w:r w:rsidRPr="00601D0B">
        <w:rPr>
          <w:rFonts w:ascii="Lato" w:hAnsi="Lato" w:cs="Arial"/>
          <w:i/>
        </w:rPr>
        <w:t>)</w:t>
      </w:r>
    </w:p>
    <w:p w14:paraId="6CDC4F80" w14:textId="77777777" w:rsidR="00457F8F" w:rsidRPr="00BA21B9" w:rsidRDefault="00457F8F" w:rsidP="00457F8F">
      <w:pPr>
        <w:spacing w:after="0" w:line="276" w:lineRule="auto"/>
        <w:rPr>
          <w:rFonts w:ascii="Lato" w:hAnsi="Lato" w:cs="Arial"/>
          <w:sz w:val="24"/>
          <w:szCs w:val="24"/>
          <w:u w:val="single"/>
        </w:rPr>
      </w:pPr>
      <w:r w:rsidRPr="00BA21B9">
        <w:rPr>
          <w:rFonts w:ascii="Lato" w:hAnsi="Lato" w:cs="Arial"/>
          <w:sz w:val="24"/>
          <w:szCs w:val="24"/>
          <w:u w:val="single"/>
        </w:rPr>
        <w:t>reprezentowany przez:</w:t>
      </w:r>
    </w:p>
    <w:p w14:paraId="5AE2CDB2" w14:textId="77777777" w:rsidR="00457F8F" w:rsidRPr="00BA21B9" w:rsidRDefault="00457F8F" w:rsidP="00457F8F">
      <w:pPr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9FA0A98" w14:textId="77777777" w:rsidR="00457F8F" w:rsidRPr="00601D0B" w:rsidRDefault="00457F8F" w:rsidP="00457F8F">
      <w:pPr>
        <w:spacing w:after="0" w:line="276" w:lineRule="auto"/>
        <w:ind w:right="5470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(imię, nazwisko,</w:t>
      </w:r>
      <w:r>
        <w:rPr>
          <w:rFonts w:ascii="Lato" w:hAnsi="Lato" w:cs="Arial"/>
          <w:i/>
        </w:rPr>
        <w:t xml:space="preserve"> </w:t>
      </w:r>
      <w:r w:rsidRPr="00601D0B">
        <w:rPr>
          <w:rFonts w:ascii="Lato" w:hAnsi="Lato" w:cs="Arial"/>
          <w:i/>
        </w:rPr>
        <w:t>stanowisko/podstawa do  reprezentacji)</w:t>
      </w:r>
    </w:p>
    <w:p w14:paraId="18753666" w14:textId="77777777" w:rsidR="00457F8F" w:rsidRPr="000809EA" w:rsidRDefault="00457F8F" w:rsidP="00457F8F">
      <w:pPr>
        <w:spacing w:after="0" w:line="276" w:lineRule="auto"/>
        <w:rPr>
          <w:rFonts w:ascii="Lato" w:hAnsi="Lato"/>
          <w:sz w:val="24"/>
          <w:szCs w:val="24"/>
        </w:rPr>
      </w:pPr>
    </w:p>
    <w:p w14:paraId="63B49DFA" w14:textId="228803CA" w:rsidR="00457F8F" w:rsidRPr="000809EA" w:rsidRDefault="00457F8F" w:rsidP="00457F8F">
      <w:pPr>
        <w:spacing w:after="0"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0809EA">
        <w:rPr>
          <w:rFonts w:ascii="Lato" w:hAnsi="Lato"/>
          <w:b/>
          <w:bCs/>
          <w:sz w:val="24"/>
          <w:szCs w:val="24"/>
        </w:rPr>
        <w:t xml:space="preserve">WYKAZ </w:t>
      </w:r>
      <w:r>
        <w:rPr>
          <w:rFonts w:ascii="Lato" w:hAnsi="Lato"/>
          <w:b/>
          <w:bCs/>
          <w:sz w:val="24"/>
          <w:szCs w:val="24"/>
        </w:rPr>
        <w:t>WYKONANYCH USŁUG</w:t>
      </w:r>
    </w:p>
    <w:p w14:paraId="231D5F22" w14:textId="77777777" w:rsidR="00457F8F" w:rsidRPr="000809EA" w:rsidRDefault="00457F8F" w:rsidP="00457F8F">
      <w:pPr>
        <w:spacing w:after="0" w:line="276" w:lineRule="auto"/>
        <w:rPr>
          <w:rFonts w:ascii="Lato" w:hAnsi="Lato"/>
          <w:sz w:val="24"/>
          <w:szCs w:val="24"/>
        </w:rPr>
      </w:pPr>
    </w:p>
    <w:p w14:paraId="373CE996" w14:textId="6A7B38ED" w:rsidR="00457F8F" w:rsidRPr="000809EA" w:rsidRDefault="00457F8F" w:rsidP="00457F8F">
      <w:pPr>
        <w:spacing w:after="4" w:line="276" w:lineRule="auto"/>
        <w:ind w:left="113"/>
        <w:jc w:val="both"/>
        <w:rPr>
          <w:rFonts w:ascii="Lato" w:hAnsi="Lato"/>
          <w:sz w:val="24"/>
          <w:szCs w:val="24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Na potrzeby postępowania w </w:t>
      </w:r>
      <w:r w:rsidRPr="0091645D">
        <w:rPr>
          <w:rFonts w:ascii="Lato" w:hAnsi="Lato" w:cs="Calibri"/>
          <w:sz w:val="24"/>
          <w:szCs w:val="24"/>
          <w:lang w:eastAsia="zh-CN"/>
        </w:rPr>
        <w:t xml:space="preserve">trybie rozeznania rynku na </w:t>
      </w:r>
      <w:r w:rsidRPr="005E5AAB">
        <w:rPr>
          <w:rFonts w:ascii="Lato" w:eastAsia="SimSun" w:hAnsi="Lato" w:cs="Mangal"/>
          <w:kern w:val="1"/>
          <w:sz w:val="24"/>
          <w:szCs w:val="24"/>
          <w:lang w:eastAsia="zh-CN" w:bidi="hi-IN"/>
        </w:rPr>
        <w:t>„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Wykonanie projektu rabaty sensorycznej”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, nr ref </w:t>
      </w:r>
      <w:r w:rsidRPr="0091645D">
        <w:rPr>
          <w:rFonts w:ascii="Lato" w:hAnsi="Lato"/>
          <w:sz w:val="24"/>
          <w:szCs w:val="24"/>
        </w:rPr>
        <w:t>ZP–374–1-</w:t>
      </w:r>
      <w:r>
        <w:rPr>
          <w:rFonts w:ascii="Lato" w:hAnsi="Lato"/>
          <w:sz w:val="24"/>
          <w:szCs w:val="24"/>
        </w:rPr>
        <w:t>3</w:t>
      </w:r>
      <w:r w:rsidR="0001792B">
        <w:rPr>
          <w:rFonts w:ascii="Lato" w:hAnsi="Lato"/>
          <w:sz w:val="24"/>
          <w:szCs w:val="24"/>
        </w:rPr>
        <w:t>7</w:t>
      </w:r>
      <w:r w:rsidRPr="0091645D">
        <w:rPr>
          <w:rFonts w:ascii="Lato" w:hAnsi="Lato"/>
          <w:sz w:val="24"/>
          <w:szCs w:val="24"/>
        </w:rPr>
        <w:t>/24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>
        <w:rPr>
          <w:rFonts w:ascii="Lato" w:hAnsi="Lato" w:cs="Calibri"/>
          <w:bCs/>
          <w:sz w:val="24"/>
          <w:szCs w:val="24"/>
          <w:lang w:eastAsia="zh-CN"/>
        </w:rPr>
        <w:t xml:space="preserve"> przedstawiamy w</w:t>
      </w:r>
      <w:r w:rsidRPr="000809EA">
        <w:rPr>
          <w:rFonts w:ascii="Lato" w:hAnsi="Lato"/>
          <w:sz w:val="24"/>
          <w:szCs w:val="24"/>
        </w:rPr>
        <w:t xml:space="preserve">ykaz </w:t>
      </w:r>
      <w:r>
        <w:rPr>
          <w:rFonts w:ascii="Lato" w:hAnsi="Lato"/>
          <w:sz w:val="24"/>
          <w:szCs w:val="24"/>
        </w:rPr>
        <w:t>usług</w:t>
      </w:r>
      <w:r w:rsidRPr="000809EA">
        <w:rPr>
          <w:rFonts w:ascii="Lato" w:hAnsi="Lato"/>
          <w:sz w:val="24"/>
          <w:szCs w:val="24"/>
        </w:rPr>
        <w:t xml:space="preserve"> w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 xml:space="preserve">zakresie niezbędnym do wykazania spełniania warunku doświadczenia, wykonanych w okresie ostatnich </w:t>
      </w:r>
      <w:r w:rsidR="00875CEF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 xml:space="preserve"> </w:t>
      </w:r>
      <w:r w:rsidRPr="000809EA">
        <w:rPr>
          <w:rFonts w:ascii="Lato" w:hAnsi="Lato"/>
          <w:sz w:val="24"/>
          <w:szCs w:val="24"/>
        </w:rPr>
        <w:t>lat przed upływem terminu składania ofert, a jeżeli okres prowadzenia działalności jest krótszy - w tym okresie, z podaniem ich rodzaju, daty i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>miejsca wykonania</w:t>
      </w:r>
      <w:r>
        <w:rPr>
          <w:rFonts w:ascii="Lato" w:hAnsi="Lato"/>
          <w:sz w:val="24"/>
          <w:szCs w:val="24"/>
        </w:rPr>
        <w:t>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39"/>
        <w:gridCol w:w="1916"/>
        <w:gridCol w:w="3075"/>
      </w:tblGrid>
      <w:tr w:rsidR="00457F8F" w:rsidRPr="000809EA" w14:paraId="16FBFECF" w14:textId="77777777" w:rsidTr="00457F8F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E2B4" w14:textId="77777777" w:rsidR="00457F8F" w:rsidRPr="000809EA" w:rsidRDefault="00457F8F" w:rsidP="00E457E3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EA9B" w14:textId="54C5C0F6" w:rsidR="00457F8F" w:rsidRPr="000809EA" w:rsidRDefault="00457F8F" w:rsidP="00E457E3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 xml:space="preserve">Przedmiot </w:t>
            </w:r>
            <w:r>
              <w:rPr>
                <w:rFonts w:ascii="Lato" w:hAnsi="Lato"/>
                <w:sz w:val="24"/>
                <w:szCs w:val="24"/>
              </w:rPr>
              <w:t>zamówienia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26A1" w14:textId="77777777" w:rsidR="00457F8F" w:rsidRPr="000809EA" w:rsidRDefault="00457F8F" w:rsidP="00E457E3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Data wykonania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E506" w14:textId="377BADA6" w:rsidR="00457F8F" w:rsidRPr="000809EA" w:rsidRDefault="00457F8F" w:rsidP="00E457E3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Nazwa i adres odbiorcy (</w:t>
            </w:r>
            <w:r w:rsidR="00875CEF">
              <w:rPr>
                <w:rFonts w:ascii="Lato" w:hAnsi="Lato"/>
                <w:sz w:val="24"/>
                <w:szCs w:val="24"/>
              </w:rPr>
              <w:t>Z</w:t>
            </w:r>
            <w:r w:rsidRPr="000809EA">
              <w:rPr>
                <w:rFonts w:ascii="Lato" w:hAnsi="Lato"/>
                <w:sz w:val="24"/>
                <w:szCs w:val="24"/>
              </w:rPr>
              <w:t>leceniodawcy)</w:t>
            </w:r>
          </w:p>
        </w:tc>
      </w:tr>
      <w:tr w:rsidR="00457F8F" w:rsidRPr="000809EA" w14:paraId="497FD96B" w14:textId="77777777" w:rsidTr="00457F8F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06B1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96AF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7E01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E2AD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4AA0DE04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BE27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C7AB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BB5E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399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3BAAB01A" w14:textId="77777777" w:rsidTr="00457F8F">
        <w:trPr>
          <w:trHeight w:val="7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2A74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74B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67E4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7BA7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7B07A765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A7CB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E22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B52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5BC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37DA4E06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B4F1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6713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48E6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8947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E115774" w14:textId="77777777" w:rsidR="00457F8F" w:rsidRDefault="00457F8F" w:rsidP="00457F8F">
      <w:pPr>
        <w:spacing w:line="276" w:lineRule="auto"/>
        <w:jc w:val="both"/>
        <w:rPr>
          <w:rFonts w:ascii="Lato" w:eastAsia="SimSun" w:hAnsi="Lato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0F7DDFC" w14:textId="77777777" w:rsidR="00875CEF" w:rsidRDefault="00875CEF" w:rsidP="00457F8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6A54B795" w14:textId="77777777" w:rsidR="00457F8F" w:rsidRPr="000809EA" w:rsidRDefault="00457F8F" w:rsidP="00457F8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4F13C30B" w14:textId="77777777" w:rsidR="00457F8F" w:rsidRPr="000809EA" w:rsidRDefault="00457F8F" w:rsidP="00457F8F">
      <w:pPr>
        <w:spacing w:after="0" w:line="276" w:lineRule="auto"/>
        <w:ind w:left="4956" w:hanging="4956"/>
        <w:rPr>
          <w:rFonts w:ascii="Lato" w:hAnsi="Lato"/>
          <w:sz w:val="24"/>
          <w:szCs w:val="24"/>
        </w:rPr>
      </w:pPr>
      <w:r w:rsidRPr="000809EA">
        <w:rPr>
          <w:rFonts w:ascii="Lato" w:hAnsi="Lato"/>
          <w:sz w:val="24"/>
          <w:szCs w:val="24"/>
        </w:rPr>
        <w:t xml:space="preserve">…………….……. </w:t>
      </w:r>
      <w:r w:rsidRPr="000809EA">
        <w:rPr>
          <w:rFonts w:ascii="Lato" w:hAnsi="Lato"/>
          <w:i/>
          <w:sz w:val="24"/>
          <w:szCs w:val="24"/>
        </w:rPr>
        <w:t xml:space="preserve">(miejscowość), </w:t>
      </w:r>
      <w:r w:rsidRPr="000809EA">
        <w:rPr>
          <w:rFonts w:ascii="Lato" w:hAnsi="Lato"/>
          <w:sz w:val="24"/>
          <w:szCs w:val="24"/>
        </w:rPr>
        <w:t xml:space="preserve">dnia ………….……. r. </w:t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  <w:t>…………………………………………</w:t>
      </w:r>
      <w:r w:rsidRPr="000809EA">
        <w:rPr>
          <w:rFonts w:ascii="Lato" w:hAnsi="Lato"/>
          <w:sz w:val="24"/>
          <w:szCs w:val="24"/>
        </w:rPr>
        <w:br/>
      </w:r>
      <w:r w:rsidRPr="000809EA">
        <w:rPr>
          <w:rFonts w:ascii="Lato" w:hAnsi="Lato"/>
          <w:i/>
          <w:sz w:val="24"/>
          <w:szCs w:val="24"/>
        </w:rPr>
        <w:t xml:space="preserve">   </w:t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  <w:t xml:space="preserve">      (podpis)</w:t>
      </w:r>
      <w:bookmarkEnd w:id="0"/>
    </w:p>
    <w:sectPr w:rsidR="00457F8F" w:rsidRPr="000809EA" w:rsidSect="00BB1423">
      <w:footerReference w:type="default" r:id="rId8"/>
      <w:footerReference w:type="first" r:id="rId9"/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B3CD" w14:textId="77777777" w:rsidR="002729A0" w:rsidRDefault="002729A0" w:rsidP="00A36D9A">
      <w:pPr>
        <w:spacing w:after="0" w:line="240" w:lineRule="auto"/>
      </w:pPr>
      <w:r>
        <w:separator/>
      </w:r>
    </w:p>
  </w:endnote>
  <w:endnote w:type="continuationSeparator" w:id="0">
    <w:p w14:paraId="0054D07C" w14:textId="77777777" w:rsidR="002729A0" w:rsidRDefault="002729A0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55939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14:paraId="5395EBEE" w14:textId="3D855473" w:rsidR="00EF4F61" w:rsidRPr="00EF4F61" w:rsidRDefault="00EF4F61">
        <w:pPr>
          <w:pStyle w:val="Stopka"/>
          <w:jc w:val="center"/>
          <w:rPr>
            <w:rFonts w:ascii="Lato" w:hAnsi="Lato"/>
          </w:rPr>
        </w:pPr>
        <w:r w:rsidRPr="00EF4F61">
          <w:rPr>
            <w:rFonts w:ascii="Lato" w:hAnsi="Lato"/>
          </w:rPr>
          <w:fldChar w:fldCharType="begin"/>
        </w:r>
        <w:r w:rsidRPr="00EF4F61">
          <w:rPr>
            <w:rFonts w:ascii="Lato" w:hAnsi="Lato"/>
          </w:rPr>
          <w:instrText>PAGE   \* MERGEFORMAT</w:instrText>
        </w:r>
        <w:r w:rsidRPr="00EF4F61">
          <w:rPr>
            <w:rFonts w:ascii="Lato" w:hAnsi="Lato"/>
          </w:rPr>
          <w:fldChar w:fldCharType="separate"/>
        </w:r>
        <w:r w:rsidRPr="00EF4F61">
          <w:rPr>
            <w:rFonts w:ascii="Lato" w:hAnsi="Lato"/>
          </w:rPr>
          <w:t>2</w:t>
        </w:r>
        <w:r w:rsidRPr="00EF4F61">
          <w:rPr>
            <w:rFonts w:ascii="Lato" w:hAnsi="Lat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9F9B" w14:textId="0C907D49" w:rsidR="006529AB" w:rsidRDefault="001D2A63" w:rsidP="001D2A63">
    <w:pPr>
      <w:pStyle w:val="Stopka"/>
      <w:tabs>
        <w:tab w:val="clear" w:pos="4536"/>
        <w:tab w:val="clear" w:pos="9072"/>
        <w:tab w:val="left" w:pos="7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08F3" w14:textId="77777777" w:rsidR="002729A0" w:rsidRDefault="002729A0" w:rsidP="00A36D9A">
      <w:pPr>
        <w:spacing w:after="0" w:line="240" w:lineRule="auto"/>
      </w:pPr>
      <w:r>
        <w:separator/>
      </w:r>
    </w:p>
  </w:footnote>
  <w:footnote w:type="continuationSeparator" w:id="0">
    <w:p w14:paraId="278756CE" w14:textId="77777777" w:rsidR="002729A0" w:rsidRDefault="002729A0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4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5291A"/>
    <w:multiLevelType w:val="hybridMultilevel"/>
    <w:tmpl w:val="4822A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B28D5"/>
    <w:multiLevelType w:val="hybridMultilevel"/>
    <w:tmpl w:val="25521ACA"/>
    <w:lvl w:ilvl="0" w:tplc="3FA63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C35EA"/>
    <w:multiLevelType w:val="hybridMultilevel"/>
    <w:tmpl w:val="61EE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A600F"/>
    <w:multiLevelType w:val="hybridMultilevel"/>
    <w:tmpl w:val="4DC85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225F4"/>
    <w:multiLevelType w:val="hybridMultilevel"/>
    <w:tmpl w:val="508EB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77801"/>
    <w:multiLevelType w:val="hybridMultilevel"/>
    <w:tmpl w:val="ECA61CDE"/>
    <w:lvl w:ilvl="0" w:tplc="E7924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6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39D02E27"/>
    <w:multiLevelType w:val="hybridMultilevel"/>
    <w:tmpl w:val="700E3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EAD"/>
    <w:multiLevelType w:val="hybridMultilevel"/>
    <w:tmpl w:val="F94C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3B6E"/>
    <w:multiLevelType w:val="hybridMultilevel"/>
    <w:tmpl w:val="7864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B3A"/>
    <w:multiLevelType w:val="hybridMultilevel"/>
    <w:tmpl w:val="AC6060E0"/>
    <w:lvl w:ilvl="0" w:tplc="6428C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B71B95"/>
    <w:multiLevelType w:val="hybridMultilevel"/>
    <w:tmpl w:val="D3E8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2ABC"/>
    <w:multiLevelType w:val="hybridMultilevel"/>
    <w:tmpl w:val="F94C5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0671"/>
    <w:multiLevelType w:val="hybridMultilevel"/>
    <w:tmpl w:val="5686A4F2"/>
    <w:lvl w:ilvl="0" w:tplc="7BD417C6">
      <w:start w:val="1"/>
      <w:numFmt w:val="decimal"/>
      <w:lvlText w:val="%1."/>
      <w:lvlJc w:val="left"/>
      <w:pPr>
        <w:ind w:left="108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331E6"/>
    <w:multiLevelType w:val="hybridMultilevel"/>
    <w:tmpl w:val="700E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B4F5E"/>
    <w:multiLevelType w:val="hybridMultilevel"/>
    <w:tmpl w:val="B4D61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7"/>
  </w:num>
  <w:num w:numId="2" w16cid:durableId="988946205">
    <w:abstractNumId w:val="31"/>
  </w:num>
  <w:num w:numId="3" w16cid:durableId="294678269">
    <w:abstractNumId w:val="17"/>
  </w:num>
  <w:num w:numId="4" w16cid:durableId="1565994108">
    <w:abstractNumId w:val="12"/>
  </w:num>
  <w:num w:numId="5" w16cid:durableId="735860537">
    <w:abstractNumId w:val="36"/>
  </w:num>
  <w:num w:numId="6" w16cid:durableId="422727340">
    <w:abstractNumId w:val="0"/>
  </w:num>
  <w:num w:numId="7" w16cid:durableId="810636134">
    <w:abstractNumId w:val="18"/>
  </w:num>
  <w:num w:numId="8" w16cid:durableId="240220183">
    <w:abstractNumId w:val="15"/>
  </w:num>
  <w:num w:numId="9" w16cid:durableId="592786983">
    <w:abstractNumId w:val="37"/>
  </w:num>
  <w:num w:numId="10" w16cid:durableId="11522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33"/>
  </w:num>
  <w:num w:numId="12" w16cid:durableId="1499274155">
    <w:abstractNumId w:val="13"/>
  </w:num>
  <w:num w:numId="13" w16cid:durableId="54475136">
    <w:abstractNumId w:val="8"/>
  </w:num>
  <w:num w:numId="14" w16cid:durableId="899368181">
    <w:abstractNumId w:val="16"/>
  </w:num>
  <w:num w:numId="15" w16cid:durableId="104888653">
    <w:abstractNumId w:val="4"/>
  </w:num>
  <w:num w:numId="16" w16cid:durableId="1310480086">
    <w:abstractNumId w:val="28"/>
  </w:num>
  <w:num w:numId="17" w16cid:durableId="2441358">
    <w:abstractNumId w:val="30"/>
  </w:num>
  <w:num w:numId="18" w16cid:durableId="1276212337">
    <w:abstractNumId w:val="23"/>
  </w:num>
  <w:num w:numId="19" w16cid:durableId="1037973098">
    <w:abstractNumId w:val="1"/>
  </w:num>
  <w:num w:numId="20" w16cid:durableId="853153352">
    <w:abstractNumId w:val="2"/>
  </w:num>
  <w:num w:numId="21" w16cid:durableId="267592163">
    <w:abstractNumId w:val="3"/>
  </w:num>
  <w:num w:numId="22" w16cid:durableId="2009015327">
    <w:abstractNumId w:val="35"/>
  </w:num>
  <w:num w:numId="23" w16cid:durableId="1766725788">
    <w:abstractNumId w:val="26"/>
  </w:num>
  <w:num w:numId="24" w16cid:durableId="944846071">
    <w:abstractNumId w:val="38"/>
  </w:num>
  <w:num w:numId="25" w16cid:durableId="135076850">
    <w:abstractNumId w:val="29"/>
  </w:num>
  <w:num w:numId="26" w16cid:durableId="1527672717">
    <w:abstractNumId w:val="14"/>
  </w:num>
  <w:num w:numId="27" w16cid:durableId="948467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932083">
    <w:abstractNumId w:val="11"/>
  </w:num>
  <w:num w:numId="29" w16cid:durableId="914752518">
    <w:abstractNumId w:val="24"/>
  </w:num>
  <w:num w:numId="30" w16cid:durableId="1576816514">
    <w:abstractNumId w:val="11"/>
  </w:num>
  <w:num w:numId="31" w16cid:durableId="418714617">
    <w:abstractNumId w:val="20"/>
  </w:num>
  <w:num w:numId="32" w16cid:durableId="1514345704">
    <w:abstractNumId w:val="32"/>
  </w:num>
  <w:num w:numId="33" w16cid:durableId="2133859223">
    <w:abstractNumId w:val="9"/>
  </w:num>
  <w:num w:numId="34" w16cid:durableId="1317685634">
    <w:abstractNumId w:val="21"/>
  </w:num>
  <w:num w:numId="35" w16cid:durableId="1100564185">
    <w:abstractNumId w:val="5"/>
  </w:num>
  <w:num w:numId="36" w16cid:durableId="537667441">
    <w:abstractNumId w:val="25"/>
  </w:num>
  <w:num w:numId="37" w16cid:durableId="114719773">
    <w:abstractNumId w:val="10"/>
  </w:num>
  <w:num w:numId="38" w16cid:durableId="783429846">
    <w:abstractNumId w:val="22"/>
  </w:num>
  <w:num w:numId="39" w16cid:durableId="1082675220">
    <w:abstractNumId w:val="19"/>
  </w:num>
  <w:num w:numId="40" w16cid:durableId="387074742">
    <w:abstractNumId w:val="34"/>
  </w:num>
  <w:num w:numId="41" w16cid:durableId="117356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37416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2B4B"/>
    <w:rsid w:val="000036D1"/>
    <w:rsid w:val="00012E25"/>
    <w:rsid w:val="0001792B"/>
    <w:rsid w:val="00020CCC"/>
    <w:rsid w:val="00022DB0"/>
    <w:rsid w:val="00023A82"/>
    <w:rsid w:val="00025808"/>
    <w:rsid w:val="00025B99"/>
    <w:rsid w:val="0003561C"/>
    <w:rsid w:val="00035E1E"/>
    <w:rsid w:val="00036D04"/>
    <w:rsid w:val="0004310E"/>
    <w:rsid w:val="00050C7F"/>
    <w:rsid w:val="00054726"/>
    <w:rsid w:val="000560BE"/>
    <w:rsid w:val="00063834"/>
    <w:rsid w:val="00067199"/>
    <w:rsid w:val="00077BE7"/>
    <w:rsid w:val="000809EA"/>
    <w:rsid w:val="000850AD"/>
    <w:rsid w:val="00091FD1"/>
    <w:rsid w:val="000C2560"/>
    <w:rsid w:val="000C5A43"/>
    <w:rsid w:val="000E11FD"/>
    <w:rsid w:val="000E770F"/>
    <w:rsid w:val="000F01C9"/>
    <w:rsid w:val="000F2AB8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64E6C"/>
    <w:rsid w:val="00172DE5"/>
    <w:rsid w:val="001809A2"/>
    <w:rsid w:val="00180E02"/>
    <w:rsid w:val="00193429"/>
    <w:rsid w:val="001A1655"/>
    <w:rsid w:val="001B637D"/>
    <w:rsid w:val="001C2558"/>
    <w:rsid w:val="001D1506"/>
    <w:rsid w:val="001D2A63"/>
    <w:rsid w:val="001D326B"/>
    <w:rsid w:val="001E0506"/>
    <w:rsid w:val="001E2041"/>
    <w:rsid w:val="001F1388"/>
    <w:rsid w:val="001F22A6"/>
    <w:rsid w:val="0020451E"/>
    <w:rsid w:val="002240E5"/>
    <w:rsid w:val="00225BE6"/>
    <w:rsid w:val="0024471B"/>
    <w:rsid w:val="00247DAA"/>
    <w:rsid w:val="00252F6B"/>
    <w:rsid w:val="00257626"/>
    <w:rsid w:val="002726BA"/>
    <w:rsid w:val="002729A0"/>
    <w:rsid w:val="00272AB3"/>
    <w:rsid w:val="0028712C"/>
    <w:rsid w:val="002960FA"/>
    <w:rsid w:val="002A5899"/>
    <w:rsid w:val="002B3C62"/>
    <w:rsid w:val="002B4BA2"/>
    <w:rsid w:val="002B64A6"/>
    <w:rsid w:val="002C1F08"/>
    <w:rsid w:val="002C2F8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53D6D"/>
    <w:rsid w:val="003619FF"/>
    <w:rsid w:val="00375AE5"/>
    <w:rsid w:val="0037705E"/>
    <w:rsid w:val="00391A27"/>
    <w:rsid w:val="003A541F"/>
    <w:rsid w:val="003A7106"/>
    <w:rsid w:val="003B308D"/>
    <w:rsid w:val="003B38BE"/>
    <w:rsid w:val="003C1B02"/>
    <w:rsid w:val="003C1BEB"/>
    <w:rsid w:val="003C24AE"/>
    <w:rsid w:val="003C2912"/>
    <w:rsid w:val="003C60C8"/>
    <w:rsid w:val="003C688F"/>
    <w:rsid w:val="003C7415"/>
    <w:rsid w:val="003D0DAE"/>
    <w:rsid w:val="003D17EB"/>
    <w:rsid w:val="003E0E42"/>
    <w:rsid w:val="003E5A22"/>
    <w:rsid w:val="003E5A32"/>
    <w:rsid w:val="003E6938"/>
    <w:rsid w:val="003F1347"/>
    <w:rsid w:val="003F3561"/>
    <w:rsid w:val="00400ABB"/>
    <w:rsid w:val="00406EA2"/>
    <w:rsid w:val="00411E75"/>
    <w:rsid w:val="00412861"/>
    <w:rsid w:val="004128D4"/>
    <w:rsid w:val="004256B5"/>
    <w:rsid w:val="0042660A"/>
    <w:rsid w:val="00433CD3"/>
    <w:rsid w:val="00436237"/>
    <w:rsid w:val="004419E6"/>
    <w:rsid w:val="0044231B"/>
    <w:rsid w:val="004431AC"/>
    <w:rsid w:val="00454CEB"/>
    <w:rsid w:val="00455638"/>
    <w:rsid w:val="00457F8F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B2F40"/>
    <w:rsid w:val="004C0C26"/>
    <w:rsid w:val="004C34B8"/>
    <w:rsid w:val="004C40AE"/>
    <w:rsid w:val="004D54E9"/>
    <w:rsid w:val="004D6939"/>
    <w:rsid w:val="004E1F43"/>
    <w:rsid w:val="004E6342"/>
    <w:rsid w:val="004F1EE8"/>
    <w:rsid w:val="004F2088"/>
    <w:rsid w:val="004F5CAB"/>
    <w:rsid w:val="005014AB"/>
    <w:rsid w:val="00502D58"/>
    <w:rsid w:val="00505226"/>
    <w:rsid w:val="00512B82"/>
    <w:rsid w:val="005214E6"/>
    <w:rsid w:val="00531C98"/>
    <w:rsid w:val="005334F1"/>
    <w:rsid w:val="00537A85"/>
    <w:rsid w:val="00541D78"/>
    <w:rsid w:val="0054526C"/>
    <w:rsid w:val="005531A8"/>
    <w:rsid w:val="00554C85"/>
    <w:rsid w:val="00557F1F"/>
    <w:rsid w:val="0056227C"/>
    <w:rsid w:val="00562613"/>
    <w:rsid w:val="005632E4"/>
    <w:rsid w:val="00564051"/>
    <w:rsid w:val="00577E96"/>
    <w:rsid w:val="005863A8"/>
    <w:rsid w:val="005923EA"/>
    <w:rsid w:val="00596DF8"/>
    <w:rsid w:val="005A45B1"/>
    <w:rsid w:val="005A5AD5"/>
    <w:rsid w:val="005B4007"/>
    <w:rsid w:val="005B6961"/>
    <w:rsid w:val="005B7DF3"/>
    <w:rsid w:val="005C05DB"/>
    <w:rsid w:val="005C59C2"/>
    <w:rsid w:val="005D7F33"/>
    <w:rsid w:val="005E0F37"/>
    <w:rsid w:val="005E2F47"/>
    <w:rsid w:val="005E5AAB"/>
    <w:rsid w:val="005F2FAE"/>
    <w:rsid w:val="005F4FEC"/>
    <w:rsid w:val="00601D0B"/>
    <w:rsid w:val="00602BFB"/>
    <w:rsid w:val="00615575"/>
    <w:rsid w:val="006214E3"/>
    <w:rsid w:val="00641372"/>
    <w:rsid w:val="00641C26"/>
    <w:rsid w:val="006529AB"/>
    <w:rsid w:val="006610B6"/>
    <w:rsid w:val="006703B6"/>
    <w:rsid w:val="00675335"/>
    <w:rsid w:val="006861D5"/>
    <w:rsid w:val="00692AC2"/>
    <w:rsid w:val="00697A25"/>
    <w:rsid w:val="006B3525"/>
    <w:rsid w:val="006C1E1B"/>
    <w:rsid w:val="006C57BA"/>
    <w:rsid w:val="006D0A21"/>
    <w:rsid w:val="006D3062"/>
    <w:rsid w:val="006E2110"/>
    <w:rsid w:val="006E2A1D"/>
    <w:rsid w:val="006E42CB"/>
    <w:rsid w:val="006F0C8E"/>
    <w:rsid w:val="00700A29"/>
    <w:rsid w:val="00704B72"/>
    <w:rsid w:val="0070507B"/>
    <w:rsid w:val="0070692A"/>
    <w:rsid w:val="00711738"/>
    <w:rsid w:val="00727E6F"/>
    <w:rsid w:val="00730BB0"/>
    <w:rsid w:val="00742A9B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A387B"/>
    <w:rsid w:val="007A45E5"/>
    <w:rsid w:val="007B2931"/>
    <w:rsid w:val="007B3786"/>
    <w:rsid w:val="007B38EA"/>
    <w:rsid w:val="007B52C5"/>
    <w:rsid w:val="007B677A"/>
    <w:rsid w:val="007F1620"/>
    <w:rsid w:val="00810D2B"/>
    <w:rsid w:val="008234EB"/>
    <w:rsid w:val="00824CE5"/>
    <w:rsid w:val="008275FF"/>
    <w:rsid w:val="00831514"/>
    <w:rsid w:val="00843128"/>
    <w:rsid w:val="00856C5F"/>
    <w:rsid w:val="008653AD"/>
    <w:rsid w:val="00865EAC"/>
    <w:rsid w:val="00867EF8"/>
    <w:rsid w:val="00875CEF"/>
    <w:rsid w:val="00877B52"/>
    <w:rsid w:val="008A3210"/>
    <w:rsid w:val="008A7CF4"/>
    <w:rsid w:val="008B1BDB"/>
    <w:rsid w:val="008B4058"/>
    <w:rsid w:val="008F3B1A"/>
    <w:rsid w:val="0090153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221E"/>
    <w:rsid w:val="009A442E"/>
    <w:rsid w:val="009B0A25"/>
    <w:rsid w:val="009B2786"/>
    <w:rsid w:val="009B3710"/>
    <w:rsid w:val="009C30AF"/>
    <w:rsid w:val="009D52FC"/>
    <w:rsid w:val="009D7535"/>
    <w:rsid w:val="00A1135C"/>
    <w:rsid w:val="00A14BAB"/>
    <w:rsid w:val="00A14EF2"/>
    <w:rsid w:val="00A15760"/>
    <w:rsid w:val="00A2040A"/>
    <w:rsid w:val="00A30DFF"/>
    <w:rsid w:val="00A32BB0"/>
    <w:rsid w:val="00A3654D"/>
    <w:rsid w:val="00A36D9A"/>
    <w:rsid w:val="00A40A94"/>
    <w:rsid w:val="00A427F4"/>
    <w:rsid w:val="00A463BC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B7A75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0360"/>
    <w:rsid w:val="00B164E4"/>
    <w:rsid w:val="00B201C9"/>
    <w:rsid w:val="00B25718"/>
    <w:rsid w:val="00B446DE"/>
    <w:rsid w:val="00B552A0"/>
    <w:rsid w:val="00B62C0D"/>
    <w:rsid w:val="00B63903"/>
    <w:rsid w:val="00B66F1E"/>
    <w:rsid w:val="00B73CC5"/>
    <w:rsid w:val="00B74FCB"/>
    <w:rsid w:val="00B757DC"/>
    <w:rsid w:val="00B75C50"/>
    <w:rsid w:val="00B84397"/>
    <w:rsid w:val="00BA21B9"/>
    <w:rsid w:val="00BB1127"/>
    <w:rsid w:val="00BB1423"/>
    <w:rsid w:val="00BB2F1E"/>
    <w:rsid w:val="00BB3801"/>
    <w:rsid w:val="00BC49DA"/>
    <w:rsid w:val="00BD0782"/>
    <w:rsid w:val="00BD14DC"/>
    <w:rsid w:val="00BD36AC"/>
    <w:rsid w:val="00BD4989"/>
    <w:rsid w:val="00BD5D25"/>
    <w:rsid w:val="00BD7C8B"/>
    <w:rsid w:val="00BE75CB"/>
    <w:rsid w:val="00BF302A"/>
    <w:rsid w:val="00C03535"/>
    <w:rsid w:val="00C0691A"/>
    <w:rsid w:val="00C06C0E"/>
    <w:rsid w:val="00C14467"/>
    <w:rsid w:val="00C20FFE"/>
    <w:rsid w:val="00C2548C"/>
    <w:rsid w:val="00C37F66"/>
    <w:rsid w:val="00C42D7F"/>
    <w:rsid w:val="00C46190"/>
    <w:rsid w:val="00C46BFC"/>
    <w:rsid w:val="00C47DC2"/>
    <w:rsid w:val="00C56B82"/>
    <w:rsid w:val="00C75ADA"/>
    <w:rsid w:val="00C954F3"/>
    <w:rsid w:val="00C96066"/>
    <w:rsid w:val="00CA3214"/>
    <w:rsid w:val="00CA52EB"/>
    <w:rsid w:val="00CA6158"/>
    <w:rsid w:val="00CB10E4"/>
    <w:rsid w:val="00CB27D3"/>
    <w:rsid w:val="00CB3BEE"/>
    <w:rsid w:val="00CB3C15"/>
    <w:rsid w:val="00CB69D2"/>
    <w:rsid w:val="00CC46AB"/>
    <w:rsid w:val="00CD42E4"/>
    <w:rsid w:val="00CE01C9"/>
    <w:rsid w:val="00CE15E5"/>
    <w:rsid w:val="00CE38CD"/>
    <w:rsid w:val="00CF2DB0"/>
    <w:rsid w:val="00CF3154"/>
    <w:rsid w:val="00CF3433"/>
    <w:rsid w:val="00D036E2"/>
    <w:rsid w:val="00D3333A"/>
    <w:rsid w:val="00D3795B"/>
    <w:rsid w:val="00D45CD5"/>
    <w:rsid w:val="00D505E6"/>
    <w:rsid w:val="00D5602E"/>
    <w:rsid w:val="00D56EB0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DF1777"/>
    <w:rsid w:val="00E00EC2"/>
    <w:rsid w:val="00E01720"/>
    <w:rsid w:val="00E05CAC"/>
    <w:rsid w:val="00E14850"/>
    <w:rsid w:val="00E26226"/>
    <w:rsid w:val="00E32784"/>
    <w:rsid w:val="00E54D1A"/>
    <w:rsid w:val="00E55A20"/>
    <w:rsid w:val="00E615F8"/>
    <w:rsid w:val="00E6237B"/>
    <w:rsid w:val="00E70B86"/>
    <w:rsid w:val="00E84BAC"/>
    <w:rsid w:val="00E9190C"/>
    <w:rsid w:val="00EB559D"/>
    <w:rsid w:val="00EC031D"/>
    <w:rsid w:val="00EC103C"/>
    <w:rsid w:val="00ED05A5"/>
    <w:rsid w:val="00EE3FE3"/>
    <w:rsid w:val="00EF1CE8"/>
    <w:rsid w:val="00EF4F61"/>
    <w:rsid w:val="00F00B80"/>
    <w:rsid w:val="00F103E5"/>
    <w:rsid w:val="00F15B78"/>
    <w:rsid w:val="00F21603"/>
    <w:rsid w:val="00F22622"/>
    <w:rsid w:val="00F24D10"/>
    <w:rsid w:val="00F279E0"/>
    <w:rsid w:val="00F438A4"/>
    <w:rsid w:val="00F46530"/>
    <w:rsid w:val="00F65A5B"/>
    <w:rsid w:val="00F75A00"/>
    <w:rsid w:val="00FA0D69"/>
    <w:rsid w:val="00FB3EAE"/>
    <w:rsid w:val="00FB75A8"/>
    <w:rsid w:val="00FC4E82"/>
    <w:rsid w:val="00FD3327"/>
    <w:rsid w:val="00FD4D2F"/>
    <w:rsid w:val="00FE3816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FC7EDBE8-FF5C-4298-860A-3411799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BE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2</cp:revision>
  <cp:lastPrinted>2024-03-19T14:08:00Z</cp:lastPrinted>
  <dcterms:created xsi:type="dcterms:W3CDTF">2024-06-27T12:17:00Z</dcterms:created>
  <dcterms:modified xsi:type="dcterms:W3CDTF">2024-06-27T12:17:00Z</dcterms:modified>
</cp:coreProperties>
</file>