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CA5C" w14:textId="73ADDDF3" w:rsidR="00A52551" w:rsidRPr="00310ABC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r w:rsidRPr="00310ABC">
        <w:rPr>
          <w:rFonts w:ascii="Lato" w:hAnsi="Lato" w:cs="Times New Roman"/>
          <w:b/>
          <w:sz w:val="24"/>
          <w:szCs w:val="24"/>
        </w:rPr>
        <w:t>Załącznik nr 2</w:t>
      </w:r>
      <w:r w:rsidR="00051B05" w:rsidRPr="00310ABC">
        <w:rPr>
          <w:rFonts w:ascii="Lato" w:hAnsi="Lato" w:cs="Times New Roman"/>
          <w:b/>
          <w:sz w:val="24"/>
          <w:szCs w:val="24"/>
        </w:rPr>
        <w:t xml:space="preserve"> do SWZ</w:t>
      </w:r>
      <w:r w:rsidRPr="00310ABC">
        <w:rPr>
          <w:rFonts w:ascii="Lato" w:hAnsi="Lato" w:cs="Times New Roman"/>
          <w:b/>
          <w:sz w:val="24"/>
          <w:szCs w:val="24"/>
        </w:rPr>
        <w:t xml:space="preserve">  – Oświadczenia dot. przesłanek wykluczenia</w:t>
      </w:r>
    </w:p>
    <w:p w14:paraId="5291FA52" w14:textId="77777777" w:rsidR="00A52551" w:rsidRPr="00310ABC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</w:p>
    <w:p w14:paraId="453CFFE5" w14:textId="77777777" w:rsidR="00A52551" w:rsidRPr="00310ABC" w:rsidRDefault="00A52551" w:rsidP="00A52551">
      <w:pPr>
        <w:rPr>
          <w:rFonts w:ascii="Lato" w:hAnsi="Lato" w:cs="Times New Roman"/>
          <w:sz w:val="24"/>
          <w:szCs w:val="24"/>
        </w:rPr>
      </w:pPr>
      <w:r w:rsidRPr="00310ABC">
        <w:rPr>
          <w:rFonts w:ascii="Lato" w:hAnsi="Lato" w:cs="Times New Roman"/>
          <w:sz w:val="24"/>
          <w:szCs w:val="24"/>
        </w:rPr>
        <w:t xml:space="preserve">Zamawiający: </w:t>
      </w:r>
    </w:p>
    <w:p w14:paraId="5031C171" w14:textId="77777777" w:rsidR="00A52551" w:rsidRPr="00310ABC" w:rsidRDefault="00A52551" w:rsidP="00A52551">
      <w:pPr>
        <w:rPr>
          <w:rFonts w:ascii="Lato" w:hAnsi="Lato"/>
          <w:bCs/>
          <w:sz w:val="24"/>
          <w:szCs w:val="24"/>
        </w:rPr>
      </w:pPr>
      <w:r w:rsidRPr="00310ABC">
        <w:rPr>
          <w:rFonts w:ascii="Lato" w:hAnsi="Lato"/>
          <w:bCs/>
          <w:sz w:val="24"/>
          <w:szCs w:val="24"/>
        </w:rPr>
        <w:t xml:space="preserve">Magurski Park Narodowy </w:t>
      </w:r>
    </w:p>
    <w:p w14:paraId="1FD6F04F" w14:textId="77777777" w:rsidR="00A52551" w:rsidRPr="00310ABC" w:rsidRDefault="00A52551" w:rsidP="00A52551">
      <w:pPr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Krempna 59, 38-232 Krempna</w:t>
      </w:r>
    </w:p>
    <w:p w14:paraId="13CDBB87" w14:textId="77777777" w:rsidR="00A52551" w:rsidRPr="00310ABC" w:rsidRDefault="00A52551" w:rsidP="00A52551">
      <w:pPr>
        <w:rPr>
          <w:rFonts w:ascii="Lato" w:hAnsi="Lato"/>
          <w:bCs/>
          <w:sz w:val="24"/>
          <w:szCs w:val="24"/>
        </w:rPr>
      </w:pPr>
      <w:r w:rsidRPr="00310ABC">
        <w:rPr>
          <w:rFonts w:ascii="Lato" w:hAnsi="Lato"/>
          <w:bCs/>
          <w:sz w:val="24"/>
          <w:szCs w:val="24"/>
        </w:rPr>
        <w:t>Wykonawca:</w:t>
      </w:r>
    </w:p>
    <w:p w14:paraId="569FDFB1" w14:textId="77777777" w:rsidR="00A52551" w:rsidRPr="00310ABC" w:rsidRDefault="00A52551" w:rsidP="00A52551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4E55653D" w14:textId="77777777" w:rsidR="00A52551" w:rsidRPr="00310ABC" w:rsidRDefault="00A52551" w:rsidP="00A52551">
      <w:pPr>
        <w:ind w:right="5616"/>
        <w:rPr>
          <w:rFonts w:ascii="Lato" w:hAnsi="Lato"/>
          <w:i/>
        </w:rPr>
      </w:pPr>
      <w:r w:rsidRPr="00310ABC">
        <w:rPr>
          <w:rFonts w:ascii="Lato" w:hAnsi="Lato"/>
          <w:i/>
        </w:rPr>
        <w:t>(pełna nazwa/firma, adres, w zależności od podmiotu: NIP/PESEL, KRS/CEiDG)</w:t>
      </w:r>
    </w:p>
    <w:p w14:paraId="3D19AA21" w14:textId="77777777" w:rsidR="00A52551" w:rsidRPr="00310ABC" w:rsidRDefault="00A52551" w:rsidP="00A52551">
      <w:pPr>
        <w:rPr>
          <w:rFonts w:ascii="Lato" w:hAnsi="Lato"/>
          <w:sz w:val="24"/>
          <w:szCs w:val="24"/>
          <w:u w:val="single"/>
        </w:rPr>
      </w:pPr>
      <w:r w:rsidRPr="00310ABC">
        <w:rPr>
          <w:rFonts w:ascii="Lato" w:hAnsi="Lato"/>
          <w:sz w:val="24"/>
          <w:szCs w:val="24"/>
          <w:u w:val="single"/>
        </w:rPr>
        <w:t>reprezentowany przez:</w:t>
      </w:r>
    </w:p>
    <w:p w14:paraId="1CA08D15" w14:textId="77777777" w:rsidR="00A52551" w:rsidRPr="00310ABC" w:rsidRDefault="00A52551" w:rsidP="00A52551">
      <w:pPr>
        <w:ind w:right="5387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565110FB" w14:textId="77777777" w:rsidR="00A52551" w:rsidRPr="00310ABC" w:rsidRDefault="00A52551" w:rsidP="00A52551">
      <w:pPr>
        <w:tabs>
          <w:tab w:val="left" w:pos="2977"/>
        </w:tabs>
        <w:ind w:right="5616"/>
        <w:rPr>
          <w:rFonts w:ascii="Lato" w:hAnsi="Lato"/>
          <w:i/>
        </w:rPr>
      </w:pPr>
      <w:r w:rsidRPr="00310ABC">
        <w:rPr>
          <w:rFonts w:ascii="Lato" w:hAnsi="Lato"/>
          <w:i/>
        </w:rPr>
        <w:t>(imię, nazwisko, stanowisko/podstawa do  reprezentacji)</w:t>
      </w:r>
    </w:p>
    <w:p w14:paraId="7F05496B" w14:textId="77777777" w:rsidR="00A52551" w:rsidRPr="00310ABC" w:rsidRDefault="00A52551" w:rsidP="00A52551">
      <w:pPr>
        <w:ind w:right="5953"/>
        <w:rPr>
          <w:rFonts w:ascii="Lato" w:hAnsi="Lato"/>
          <w:i/>
          <w:sz w:val="24"/>
          <w:szCs w:val="24"/>
        </w:rPr>
      </w:pPr>
    </w:p>
    <w:p w14:paraId="08DE7EB8" w14:textId="77777777" w:rsidR="00A52551" w:rsidRPr="00310ABC" w:rsidRDefault="00A52551" w:rsidP="00A52551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310ABC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5AAFFB3C" w14:textId="77777777" w:rsidR="00A52551" w:rsidRPr="00310ABC" w:rsidRDefault="00A52551" w:rsidP="00A52551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Oświadczenie składane na podstawie art. 125 ust. 1 ustawy z dnia 11 września 2019 r. Prawo zamówień publicznych (dalej jako: ustawa Pzp) DOTYCZĄCE:</w:t>
      </w:r>
    </w:p>
    <w:p w14:paraId="2C4614F3" w14:textId="77777777" w:rsidR="00A52551" w:rsidRPr="00310ABC" w:rsidRDefault="00A52551" w:rsidP="00A52551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7B038B82" w14:textId="7DFBCAA0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1. PRZESŁANEK WYKLUCZENIA Z POSTĘPOWANIA, o których mowa w art. 7 ust. 1 ustawy z dnia 13 kwietnia 2022 (punkt 6.1.1 SWZ), art. 108 ust. 1 Pzp (punkt 6.1.2 SWZ) oraz art. 109 ust. 1 Pzp punkt 4 (punkt 6.1.3 SWZ)</w:t>
      </w:r>
    </w:p>
    <w:p w14:paraId="520BFE40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wypełnione i podpisane odpowiednio przez: </w:t>
      </w:r>
    </w:p>
    <w:p w14:paraId="3125B930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a) wykonawcę albo</w:t>
      </w:r>
    </w:p>
    <w:p w14:paraId="0F3E3B69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6179DDDF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1B418CBB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CC097CF" w14:textId="6700E000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Na potrzeby postępowania o udzielenie zamówienia publicznego </w:t>
      </w:r>
      <w:r w:rsidR="0018533F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</w:t>
      </w:r>
      <w:r w:rsidR="00151BE7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 - I</w:t>
      </w:r>
      <w:r w:rsidR="0097604E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I</w:t>
      </w:r>
      <w:r w:rsidR="00151BE7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I</w:t>
      </w:r>
      <w:r w:rsidR="0018533F" w:rsidRPr="00310ABC">
        <w:rPr>
          <w:rFonts w:ascii="Lato" w:eastAsia="Calibri" w:hAnsi="Lato" w:cs="Calibri"/>
          <w:b/>
          <w:bCs/>
          <w:sz w:val="24"/>
          <w:szCs w:val="24"/>
          <w:lang w:eastAsia="ar-SA"/>
        </w:rPr>
        <w:t>”</w:t>
      </w:r>
      <w:r w:rsidR="00C53A80" w:rsidRPr="00310ABC">
        <w:rPr>
          <w:rFonts w:ascii="Lato" w:hAnsi="Lato" w:cs="Calibri"/>
          <w:b/>
          <w:sz w:val="24"/>
          <w:szCs w:val="24"/>
        </w:rPr>
        <w:t xml:space="preserve"> nr. ref. ZP-370-1-</w:t>
      </w:r>
      <w:r w:rsidR="0097604E" w:rsidRPr="00310ABC">
        <w:rPr>
          <w:rFonts w:ascii="Lato" w:hAnsi="Lato" w:cs="Calibri"/>
          <w:b/>
          <w:sz w:val="24"/>
          <w:szCs w:val="24"/>
        </w:rPr>
        <w:t>9</w:t>
      </w:r>
      <w:r w:rsidR="00C53A80" w:rsidRPr="00310ABC">
        <w:rPr>
          <w:rFonts w:ascii="Lato" w:hAnsi="Lato" w:cs="Calibri"/>
          <w:b/>
          <w:sz w:val="24"/>
          <w:szCs w:val="24"/>
        </w:rPr>
        <w:t xml:space="preserve">/24, </w:t>
      </w:r>
      <w:r w:rsidRPr="00310ABC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75BF3523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366743A" w14:textId="0322D7BA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1.1. Oświadczam, że podlegam/nie podlegam* wykluczeniu z postępowania na podstawie art. 7 ust. 1 ustawy z dnia 13 kwietnia 2022 r. o szczególnych rozwiązaniach w zakresie przeciwdziałania wspieraniu agresji na Ukrainę oraz służących ochronie bezpieczeństwa narodowego (Dz.U. z 2023 r., poz. 1497 ze zm.).</w:t>
      </w:r>
    </w:p>
    <w:p w14:paraId="4C85C04B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22ED450" w14:textId="13EDD3FB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1.2. Oświadczam, że podlegam/nie podlegam* wykluczeniu z postępowania na podstawie art. 108 ust. 1 ustawy Pzp.</w:t>
      </w:r>
    </w:p>
    <w:p w14:paraId="1993DD74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8A35D31" w14:textId="1C81180D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1.3. Oświadczam, że podlegam/nie podlegam* wykluczeniu z postępowania na podstawie art. 109 ust. 1 pkt.4 ustawy Pzp w zakresie okoliczności, które Zamawiający wskazał w ogłoszeniu o zamówieniu oraz w punkcie 6.1.3 SWZ.</w:t>
      </w:r>
    </w:p>
    <w:p w14:paraId="0E3B0788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99CA102" w14:textId="36018679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1.4. Oświadczam, że zachodzą/nie zachodzą* w stosunku do mnie podstawy wykluczenia </w:t>
      </w:r>
      <w:r w:rsidRPr="00310ABC">
        <w:rPr>
          <w:rFonts w:ascii="Lato" w:hAnsi="Lato"/>
          <w:sz w:val="24"/>
          <w:szCs w:val="24"/>
        </w:rPr>
        <w:lastRenderedPageBreak/>
        <w:t>z postępowania na podstawie art. …………………… ustawy Pzp (podać mającą zastosowanie podstawę wykluczenia spośród wymienionych w art. 108 ust. 1 lub art. 109 ust. 1 ustawy Pzp.) Jednocześnie oświadczam, że w związku z ww. okolicznością, na podstawie art. 110 ust. 2 ustawy Pzp podjąłem następujące środki naprawcze:</w:t>
      </w:r>
    </w:p>
    <w:p w14:paraId="58D990D5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9623AE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3E39E0E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E3362BD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OŚWIADCZENIE DOTYCZĄCE PODANYCH INFORMACJI:</w:t>
      </w:r>
    </w:p>
    <w:p w14:paraId="145FDCFB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AD4773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5E9ADE71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65482D1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232B901A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943F8CE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FACDBFE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5805AFE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682F9332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042EC59A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a) wykonawcy; </w:t>
      </w:r>
    </w:p>
    <w:p w14:paraId="115F4FA8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b) każdego ze wspólników konsorcjum; </w:t>
      </w:r>
    </w:p>
    <w:p w14:paraId="107FA80A" w14:textId="77777777" w:rsidR="00A52551" w:rsidRPr="00310ABC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0C5E5077" w14:textId="77777777" w:rsidR="00A52551" w:rsidRPr="00310ABC" w:rsidRDefault="00A52551" w:rsidP="00A52551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3896E9F3" w14:textId="3042F007" w:rsidR="00F81A99" w:rsidRPr="00465809" w:rsidRDefault="00F81A99" w:rsidP="009F14D9">
      <w:pPr>
        <w:rPr>
          <w:rFonts w:ascii="Lato" w:hAnsi="Lato"/>
          <w:sz w:val="24"/>
          <w:szCs w:val="24"/>
        </w:rPr>
      </w:pPr>
    </w:p>
    <w:p w14:paraId="1BE8CA0B" w14:textId="77777777" w:rsidR="00C57E82" w:rsidRDefault="00C57E82" w:rsidP="00802D6E">
      <w:pPr>
        <w:spacing w:before="77"/>
        <w:ind w:right="397"/>
        <w:jc w:val="right"/>
        <w:rPr>
          <w:rFonts w:ascii="Lato" w:hAnsi="Lato"/>
          <w:sz w:val="24"/>
          <w:szCs w:val="24"/>
        </w:rPr>
      </w:pPr>
    </w:p>
    <w:sectPr w:rsidR="00C57E82" w:rsidSect="000D1AC2">
      <w:footerReference w:type="default" r:id="rId8"/>
      <w:type w:val="nextColumn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1BF0" w14:textId="77777777" w:rsidR="000D1AC2" w:rsidRDefault="000D1AC2">
      <w:r>
        <w:separator/>
      </w:r>
    </w:p>
  </w:endnote>
  <w:endnote w:type="continuationSeparator" w:id="0">
    <w:p w14:paraId="401C8E40" w14:textId="77777777" w:rsidR="000D1AC2" w:rsidRDefault="000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227CC9F6" w:rsidR="008816B6" w:rsidRPr="00CD74A4" w:rsidRDefault="008816B6" w:rsidP="00401F32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7AD9" w14:textId="77777777" w:rsidR="000D1AC2" w:rsidRDefault="000D1AC2">
      <w:r>
        <w:separator/>
      </w:r>
    </w:p>
  </w:footnote>
  <w:footnote w:type="continuationSeparator" w:id="0">
    <w:p w14:paraId="1D447FE2" w14:textId="77777777" w:rsidR="000D1AC2" w:rsidRDefault="000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644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Lato" w:eastAsia="Calibri" w:hAnsi="Lato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5" w15:restartNumberingAfterBreak="0">
    <w:nsid w:val="078D66A1"/>
    <w:multiLevelType w:val="hybridMultilevel"/>
    <w:tmpl w:val="F48C52A2"/>
    <w:lvl w:ilvl="0" w:tplc="5078A66C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4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9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3A4D88"/>
    <w:multiLevelType w:val="hybridMultilevel"/>
    <w:tmpl w:val="2982A9A0"/>
    <w:lvl w:ilvl="0" w:tplc="EBDA9CCA">
      <w:start w:val="1"/>
      <w:numFmt w:val="decimal"/>
      <w:lvlText w:val="%1)"/>
      <w:lvlJc w:val="left"/>
      <w:pPr>
        <w:ind w:left="654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A667F0">
      <w:numFmt w:val="bullet"/>
      <w:lvlText w:val="•"/>
      <w:lvlJc w:val="left"/>
      <w:pPr>
        <w:ind w:left="1592" w:hanging="361"/>
      </w:pPr>
      <w:rPr>
        <w:rFonts w:hint="default"/>
        <w:lang w:val="pl-PL" w:eastAsia="en-US" w:bidi="ar-SA"/>
      </w:rPr>
    </w:lvl>
    <w:lvl w:ilvl="2" w:tplc="F74CC108">
      <w:numFmt w:val="bullet"/>
      <w:lvlText w:val="•"/>
      <w:lvlJc w:val="left"/>
      <w:pPr>
        <w:ind w:left="2525" w:hanging="361"/>
      </w:pPr>
      <w:rPr>
        <w:rFonts w:hint="default"/>
        <w:lang w:val="pl-PL" w:eastAsia="en-US" w:bidi="ar-SA"/>
      </w:rPr>
    </w:lvl>
    <w:lvl w:ilvl="3" w:tplc="DA2A0D16">
      <w:numFmt w:val="bullet"/>
      <w:lvlText w:val="•"/>
      <w:lvlJc w:val="left"/>
      <w:pPr>
        <w:ind w:left="3457" w:hanging="361"/>
      </w:pPr>
      <w:rPr>
        <w:rFonts w:hint="default"/>
        <w:lang w:val="pl-PL" w:eastAsia="en-US" w:bidi="ar-SA"/>
      </w:rPr>
    </w:lvl>
    <w:lvl w:ilvl="4" w:tplc="6EB69A30">
      <w:numFmt w:val="bullet"/>
      <w:lvlText w:val="•"/>
      <w:lvlJc w:val="left"/>
      <w:pPr>
        <w:ind w:left="4390" w:hanging="361"/>
      </w:pPr>
      <w:rPr>
        <w:rFonts w:hint="default"/>
        <w:lang w:val="pl-PL" w:eastAsia="en-US" w:bidi="ar-SA"/>
      </w:rPr>
    </w:lvl>
    <w:lvl w:ilvl="5" w:tplc="AB0ECB2A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9F3066B6">
      <w:numFmt w:val="bullet"/>
      <w:lvlText w:val="•"/>
      <w:lvlJc w:val="left"/>
      <w:pPr>
        <w:ind w:left="6255" w:hanging="361"/>
      </w:pPr>
      <w:rPr>
        <w:rFonts w:hint="default"/>
        <w:lang w:val="pl-PL" w:eastAsia="en-US" w:bidi="ar-SA"/>
      </w:rPr>
    </w:lvl>
    <w:lvl w:ilvl="7" w:tplc="BA6660CA">
      <w:numFmt w:val="bullet"/>
      <w:lvlText w:val="•"/>
      <w:lvlJc w:val="left"/>
      <w:pPr>
        <w:ind w:left="7188" w:hanging="361"/>
      </w:pPr>
      <w:rPr>
        <w:rFonts w:hint="default"/>
        <w:lang w:val="pl-PL" w:eastAsia="en-US" w:bidi="ar-SA"/>
      </w:rPr>
    </w:lvl>
    <w:lvl w:ilvl="8" w:tplc="9D541D7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2"/>
  </w:num>
  <w:num w:numId="2" w16cid:durableId="1414933380">
    <w:abstractNumId w:val="36"/>
  </w:num>
  <w:num w:numId="3" w16cid:durableId="1559902225">
    <w:abstractNumId w:val="38"/>
  </w:num>
  <w:num w:numId="4" w16cid:durableId="438913013">
    <w:abstractNumId w:val="31"/>
  </w:num>
  <w:num w:numId="5" w16cid:durableId="1384452626">
    <w:abstractNumId w:val="54"/>
  </w:num>
  <w:num w:numId="6" w16cid:durableId="742800239">
    <w:abstractNumId w:val="40"/>
  </w:num>
  <w:num w:numId="7" w16cid:durableId="917901421">
    <w:abstractNumId w:val="19"/>
  </w:num>
  <w:num w:numId="8" w16cid:durableId="1324579491">
    <w:abstractNumId w:val="26"/>
  </w:num>
  <w:num w:numId="9" w16cid:durableId="690691416">
    <w:abstractNumId w:val="55"/>
  </w:num>
  <w:num w:numId="10" w16cid:durableId="1872566894">
    <w:abstractNumId w:val="57"/>
  </w:num>
  <w:num w:numId="11" w16cid:durableId="1889757059">
    <w:abstractNumId w:val="60"/>
  </w:num>
  <w:num w:numId="12" w16cid:durableId="1116028198">
    <w:abstractNumId w:val="24"/>
  </w:num>
  <w:num w:numId="13" w16cid:durableId="1192231806">
    <w:abstractNumId w:val="47"/>
  </w:num>
  <w:num w:numId="14" w16cid:durableId="1097798685">
    <w:abstractNumId w:val="28"/>
  </w:num>
  <w:num w:numId="15" w16cid:durableId="935558814">
    <w:abstractNumId w:val="45"/>
  </w:num>
  <w:num w:numId="16" w16cid:durableId="330304096">
    <w:abstractNumId w:val="46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9"/>
  </w:num>
  <w:num w:numId="20" w16cid:durableId="8013898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2924794">
    <w:abstractNumId w:val="18"/>
  </w:num>
  <w:num w:numId="23" w16cid:durableId="987631717">
    <w:abstractNumId w:val="48"/>
  </w:num>
  <w:num w:numId="24" w16cid:durableId="1467354769">
    <w:abstractNumId w:val="43"/>
  </w:num>
  <w:num w:numId="25" w16cid:durableId="1752506600">
    <w:abstractNumId w:val="39"/>
  </w:num>
  <w:num w:numId="26" w16cid:durableId="814906060">
    <w:abstractNumId w:val="56"/>
  </w:num>
  <w:num w:numId="27" w16cid:durableId="1070081462">
    <w:abstractNumId w:val="35"/>
  </w:num>
  <w:num w:numId="28" w16cid:durableId="78604107">
    <w:abstractNumId w:val="14"/>
  </w:num>
  <w:num w:numId="29" w16cid:durableId="35275273">
    <w:abstractNumId w:val="25"/>
  </w:num>
  <w:num w:numId="30" w16cid:durableId="760757272">
    <w:abstractNumId w:val="32"/>
  </w:num>
  <w:num w:numId="31" w16cid:durableId="469061116">
    <w:abstractNumId w:val="44"/>
  </w:num>
  <w:num w:numId="32" w16cid:durableId="441192524">
    <w:abstractNumId w:val="33"/>
  </w:num>
  <w:num w:numId="33" w16cid:durableId="1375500474">
    <w:abstractNumId w:val="49"/>
  </w:num>
  <w:num w:numId="34" w16cid:durableId="819999146">
    <w:abstractNumId w:val="23"/>
  </w:num>
  <w:num w:numId="35" w16cid:durableId="182596377">
    <w:abstractNumId w:val="58"/>
  </w:num>
  <w:num w:numId="36" w16cid:durableId="1155679674">
    <w:abstractNumId w:val="42"/>
  </w:num>
  <w:num w:numId="37" w16cid:durableId="614749744">
    <w:abstractNumId w:val="16"/>
  </w:num>
  <w:num w:numId="38" w16cid:durableId="1920093796">
    <w:abstractNumId w:val="11"/>
  </w:num>
  <w:num w:numId="39" w16cid:durableId="97213919">
    <w:abstractNumId w:val="30"/>
  </w:num>
  <w:num w:numId="40" w16cid:durableId="975843049">
    <w:abstractNumId w:val="37"/>
  </w:num>
  <w:num w:numId="41" w16cid:durableId="1511918340">
    <w:abstractNumId w:val="27"/>
  </w:num>
  <w:num w:numId="42" w16cid:durableId="642151692">
    <w:abstractNumId w:val="22"/>
  </w:num>
  <w:num w:numId="43" w16cid:durableId="1295909808">
    <w:abstractNumId w:val="20"/>
  </w:num>
  <w:num w:numId="44" w16cid:durableId="486559188">
    <w:abstractNumId w:val="2"/>
  </w:num>
  <w:num w:numId="45" w16cid:durableId="339963976">
    <w:abstractNumId w:val="3"/>
  </w:num>
  <w:num w:numId="46" w16cid:durableId="1717703106">
    <w:abstractNumId w:val="6"/>
  </w:num>
  <w:num w:numId="47" w16cid:durableId="1672102040">
    <w:abstractNumId w:val="7"/>
  </w:num>
  <w:num w:numId="48" w16cid:durableId="1385717419">
    <w:abstractNumId w:val="8"/>
  </w:num>
  <w:num w:numId="49" w16cid:durableId="82798596">
    <w:abstractNumId w:val="9"/>
  </w:num>
  <w:num w:numId="50" w16cid:durableId="832260274">
    <w:abstractNumId w:val="10"/>
  </w:num>
  <w:num w:numId="51" w16cid:durableId="1997612568">
    <w:abstractNumId w:val="34"/>
  </w:num>
  <w:num w:numId="52" w16cid:durableId="739137327">
    <w:abstractNumId w:val="53"/>
  </w:num>
  <w:num w:numId="53" w16cid:durableId="1869176375">
    <w:abstractNumId w:val="21"/>
  </w:num>
  <w:num w:numId="54" w16cid:durableId="1986204151">
    <w:abstractNumId w:val="17"/>
  </w:num>
  <w:num w:numId="55" w16cid:durableId="1774009152">
    <w:abstractNumId w:val="41"/>
  </w:num>
  <w:num w:numId="56" w16cid:durableId="964626661">
    <w:abstractNumId w:val="50"/>
  </w:num>
  <w:num w:numId="57" w16cid:durableId="1964460747">
    <w:abstractNumId w:val="59"/>
  </w:num>
  <w:num w:numId="58" w16cid:durableId="1532038355">
    <w:abstractNumId w:val="15"/>
  </w:num>
  <w:num w:numId="59" w16cid:durableId="1651907143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1066"/>
    <w:rsid w:val="00051B05"/>
    <w:rsid w:val="00054DEC"/>
    <w:rsid w:val="00066E7E"/>
    <w:rsid w:val="000670B3"/>
    <w:rsid w:val="00072991"/>
    <w:rsid w:val="0007299C"/>
    <w:rsid w:val="00073DF4"/>
    <w:rsid w:val="00074CF3"/>
    <w:rsid w:val="00075F2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1AC2"/>
    <w:rsid w:val="000D5EE6"/>
    <w:rsid w:val="000D67A7"/>
    <w:rsid w:val="000E4881"/>
    <w:rsid w:val="000E4947"/>
    <w:rsid w:val="000E66CC"/>
    <w:rsid w:val="000F1B85"/>
    <w:rsid w:val="00103B37"/>
    <w:rsid w:val="00104E31"/>
    <w:rsid w:val="00121189"/>
    <w:rsid w:val="001301D5"/>
    <w:rsid w:val="00131BD8"/>
    <w:rsid w:val="00132063"/>
    <w:rsid w:val="00135463"/>
    <w:rsid w:val="0013600C"/>
    <w:rsid w:val="0014012A"/>
    <w:rsid w:val="00140CA7"/>
    <w:rsid w:val="0014120F"/>
    <w:rsid w:val="001427D1"/>
    <w:rsid w:val="00147243"/>
    <w:rsid w:val="001477F8"/>
    <w:rsid w:val="001519DC"/>
    <w:rsid w:val="00151B05"/>
    <w:rsid w:val="00151BE7"/>
    <w:rsid w:val="0015410A"/>
    <w:rsid w:val="001565D4"/>
    <w:rsid w:val="001566F3"/>
    <w:rsid w:val="00160B72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97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D64"/>
    <w:rsid w:val="001C722D"/>
    <w:rsid w:val="001C7BF2"/>
    <w:rsid w:val="001D1786"/>
    <w:rsid w:val="001D5248"/>
    <w:rsid w:val="001D579F"/>
    <w:rsid w:val="001E1627"/>
    <w:rsid w:val="001E287D"/>
    <w:rsid w:val="001E3B7A"/>
    <w:rsid w:val="001F158C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07471"/>
    <w:rsid w:val="002124A7"/>
    <w:rsid w:val="002146F1"/>
    <w:rsid w:val="00221B9A"/>
    <w:rsid w:val="00233355"/>
    <w:rsid w:val="00243039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587C"/>
    <w:rsid w:val="002A7727"/>
    <w:rsid w:val="002B2376"/>
    <w:rsid w:val="002B64F0"/>
    <w:rsid w:val="002C0FD8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0ABC"/>
    <w:rsid w:val="00313610"/>
    <w:rsid w:val="0031674C"/>
    <w:rsid w:val="00317722"/>
    <w:rsid w:val="00317BEE"/>
    <w:rsid w:val="00320C19"/>
    <w:rsid w:val="00321087"/>
    <w:rsid w:val="00323FA5"/>
    <w:rsid w:val="0032603F"/>
    <w:rsid w:val="003268E7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C2C"/>
    <w:rsid w:val="0037461A"/>
    <w:rsid w:val="00376408"/>
    <w:rsid w:val="00376434"/>
    <w:rsid w:val="003766DA"/>
    <w:rsid w:val="00383FFD"/>
    <w:rsid w:val="00390975"/>
    <w:rsid w:val="003957D5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39AB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1F32"/>
    <w:rsid w:val="004045E7"/>
    <w:rsid w:val="0040564D"/>
    <w:rsid w:val="0040737F"/>
    <w:rsid w:val="004100BC"/>
    <w:rsid w:val="00416537"/>
    <w:rsid w:val="00421CAD"/>
    <w:rsid w:val="004223DC"/>
    <w:rsid w:val="00430BE9"/>
    <w:rsid w:val="00431645"/>
    <w:rsid w:val="00433BE2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4F57"/>
    <w:rsid w:val="00566AD4"/>
    <w:rsid w:val="00567229"/>
    <w:rsid w:val="005712C8"/>
    <w:rsid w:val="00574435"/>
    <w:rsid w:val="00575F8B"/>
    <w:rsid w:val="005842A9"/>
    <w:rsid w:val="00584D32"/>
    <w:rsid w:val="005939AD"/>
    <w:rsid w:val="005A2278"/>
    <w:rsid w:val="005A4253"/>
    <w:rsid w:val="005A584C"/>
    <w:rsid w:val="005A5EBA"/>
    <w:rsid w:val="005A7C16"/>
    <w:rsid w:val="005B17D1"/>
    <w:rsid w:val="005B7156"/>
    <w:rsid w:val="005C0E1B"/>
    <w:rsid w:val="005C313B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5F7371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5E98"/>
    <w:rsid w:val="00637844"/>
    <w:rsid w:val="006418FA"/>
    <w:rsid w:val="006453D3"/>
    <w:rsid w:val="00645983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6FB1"/>
    <w:rsid w:val="00697DC4"/>
    <w:rsid w:val="006A25DA"/>
    <w:rsid w:val="006A4430"/>
    <w:rsid w:val="006A6E42"/>
    <w:rsid w:val="006B6C6E"/>
    <w:rsid w:val="006B7500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C005E"/>
    <w:rsid w:val="008C0E48"/>
    <w:rsid w:val="008C79EB"/>
    <w:rsid w:val="008D132A"/>
    <w:rsid w:val="008D265C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35AA"/>
    <w:rsid w:val="009040B8"/>
    <w:rsid w:val="00904EAB"/>
    <w:rsid w:val="00906665"/>
    <w:rsid w:val="00910463"/>
    <w:rsid w:val="009123BF"/>
    <w:rsid w:val="009131A3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4A56"/>
    <w:rsid w:val="0097604E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3C30"/>
    <w:rsid w:val="009A4316"/>
    <w:rsid w:val="009B18BC"/>
    <w:rsid w:val="009B4C27"/>
    <w:rsid w:val="009B56CB"/>
    <w:rsid w:val="009C137F"/>
    <w:rsid w:val="009C777C"/>
    <w:rsid w:val="009C7807"/>
    <w:rsid w:val="009D36D3"/>
    <w:rsid w:val="009D63C8"/>
    <w:rsid w:val="009D66BB"/>
    <w:rsid w:val="009D6711"/>
    <w:rsid w:val="009F14D9"/>
    <w:rsid w:val="009F5CEE"/>
    <w:rsid w:val="009F6790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6550F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021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6698"/>
    <w:rsid w:val="00B97DE7"/>
    <w:rsid w:val="00BA0A1B"/>
    <w:rsid w:val="00BA365B"/>
    <w:rsid w:val="00BB26E4"/>
    <w:rsid w:val="00BC0783"/>
    <w:rsid w:val="00BC4B9E"/>
    <w:rsid w:val="00BD57B0"/>
    <w:rsid w:val="00BE1A8A"/>
    <w:rsid w:val="00BE36DF"/>
    <w:rsid w:val="00BE5CEA"/>
    <w:rsid w:val="00BE60AA"/>
    <w:rsid w:val="00BF203A"/>
    <w:rsid w:val="00BF3E05"/>
    <w:rsid w:val="00BF60C7"/>
    <w:rsid w:val="00C05407"/>
    <w:rsid w:val="00C1191A"/>
    <w:rsid w:val="00C147A7"/>
    <w:rsid w:val="00C22637"/>
    <w:rsid w:val="00C22B98"/>
    <w:rsid w:val="00C26E2F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E82"/>
    <w:rsid w:val="00C64924"/>
    <w:rsid w:val="00C66067"/>
    <w:rsid w:val="00C66A7A"/>
    <w:rsid w:val="00C66D95"/>
    <w:rsid w:val="00C7208A"/>
    <w:rsid w:val="00C739A6"/>
    <w:rsid w:val="00C73F5B"/>
    <w:rsid w:val="00C855A0"/>
    <w:rsid w:val="00CA146F"/>
    <w:rsid w:val="00CB271F"/>
    <w:rsid w:val="00CB2C0C"/>
    <w:rsid w:val="00CC16F5"/>
    <w:rsid w:val="00CC2342"/>
    <w:rsid w:val="00CC5080"/>
    <w:rsid w:val="00CD1DC2"/>
    <w:rsid w:val="00CD3ED9"/>
    <w:rsid w:val="00CD74A4"/>
    <w:rsid w:val="00CD765F"/>
    <w:rsid w:val="00CE07AF"/>
    <w:rsid w:val="00CE12DE"/>
    <w:rsid w:val="00CF11FE"/>
    <w:rsid w:val="00CF139C"/>
    <w:rsid w:val="00CF15A1"/>
    <w:rsid w:val="00D0004C"/>
    <w:rsid w:val="00D05450"/>
    <w:rsid w:val="00D10A42"/>
    <w:rsid w:val="00D16C2A"/>
    <w:rsid w:val="00D2195E"/>
    <w:rsid w:val="00D23826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0563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FC9"/>
    <w:rsid w:val="00E5178A"/>
    <w:rsid w:val="00E559C0"/>
    <w:rsid w:val="00E56D0C"/>
    <w:rsid w:val="00E61865"/>
    <w:rsid w:val="00E62FD0"/>
    <w:rsid w:val="00E63D4D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2C38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5C70"/>
    <w:rsid w:val="00EF67BB"/>
    <w:rsid w:val="00F01951"/>
    <w:rsid w:val="00F02281"/>
    <w:rsid w:val="00F11786"/>
    <w:rsid w:val="00F14E32"/>
    <w:rsid w:val="00F16847"/>
    <w:rsid w:val="00F21CF5"/>
    <w:rsid w:val="00F2311A"/>
    <w:rsid w:val="00F25383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7719"/>
    <w:rsid w:val="00F714B9"/>
    <w:rsid w:val="00F741E2"/>
    <w:rsid w:val="00F75290"/>
    <w:rsid w:val="00F75509"/>
    <w:rsid w:val="00F76704"/>
    <w:rsid w:val="00F80FAE"/>
    <w:rsid w:val="00F81A99"/>
    <w:rsid w:val="00F82C60"/>
    <w:rsid w:val="00F84771"/>
    <w:rsid w:val="00F8754E"/>
    <w:rsid w:val="00F9035C"/>
    <w:rsid w:val="00F9533B"/>
    <w:rsid w:val="00FA19DD"/>
    <w:rsid w:val="00FA237C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A82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36A5D5BA-5B02-4FF8-A0AC-D6B0B70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2023-11-29T09:41:00Z</cp:lastPrinted>
  <dcterms:created xsi:type="dcterms:W3CDTF">2024-04-03T12:21:00Z</dcterms:created>
  <dcterms:modified xsi:type="dcterms:W3CDTF">2024-04-03T12:23:00Z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