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6F9DA" w14:textId="77777777" w:rsidR="00356FB1" w:rsidRPr="005E5AAB" w:rsidRDefault="00356FB1" w:rsidP="00356FB1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>Załącznik nr  3</w:t>
      </w: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 xml:space="preserve"> </w:t>
      </w: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>– Oświadczenie dot. przesłanek wykluczenia</w:t>
      </w:r>
    </w:p>
    <w:p w14:paraId="7BAC135B" w14:textId="77777777" w:rsidR="00356FB1" w:rsidRPr="005E5AAB" w:rsidRDefault="00356FB1" w:rsidP="00356FB1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</w:p>
    <w:p w14:paraId="136F913B" w14:textId="77777777" w:rsidR="00356FB1" w:rsidRPr="005E5AAB" w:rsidRDefault="00356FB1" w:rsidP="00356FB1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</w:p>
    <w:p w14:paraId="3A2351FC" w14:textId="77777777" w:rsidR="00356FB1" w:rsidRPr="005E5AAB" w:rsidRDefault="00356FB1" w:rsidP="00356FB1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bCs/>
          <w:sz w:val="24"/>
          <w:szCs w:val="24"/>
          <w:lang w:eastAsia="ar-SA"/>
        </w:rPr>
        <w:t>Wykonawca:</w:t>
      </w:r>
    </w:p>
    <w:p w14:paraId="780D0A4F" w14:textId="77777777" w:rsidR="00356FB1" w:rsidRPr="005E5AAB" w:rsidRDefault="00356FB1" w:rsidP="00356FB1">
      <w:pPr>
        <w:tabs>
          <w:tab w:val="left" w:pos="3544"/>
        </w:tabs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14:paraId="275169C5" w14:textId="77777777" w:rsidR="00356FB1" w:rsidRPr="005E5AAB" w:rsidRDefault="00356FB1" w:rsidP="00356FB1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(pełna nazwa/firma, adres, w zależności od podmiotu: NIP/PESEL, KRS/</w:t>
      </w:r>
      <w:proofErr w:type="spellStart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CEiDG</w:t>
      </w:r>
      <w:proofErr w:type="spellEnd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)</w:t>
      </w:r>
    </w:p>
    <w:p w14:paraId="795361C9" w14:textId="77777777" w:rsidR="00356FB1" w:rsidRPr="005E5AAB" w:rsidRDefault="00356FB1" w:rsidP="00356FB1">
      <w:pPr>
        <w:suppressAutoHyphens/>
        <w:spacing w:after="0" w:line="276" w:lineRule="auto"/>
        <w:rPr>
          <w:rFonts w:ascii="Lato" w:eastAsia="Calibri" w:hAnsi="Lato" w:cs="Arial"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u w:val="single"/>
          <w:lang w:eastAsia="ar-SA"/>
        </w:rPr>
        <w:t>reprezentowany przez:</w:t>
      </w:r>
    </w:p>
    <w:p w14:paraId="0EDB5734" w14:textId="77777777" w:rsidR="00356FB1" w:rsidRPr="005E5AAB" w:rsidRDefault="00356FB1" w:rsidP="00356FB1">
      <w:pPr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0FAD310C" w14:textId="77777777" w:rsidR="00356FB1" w:rsidRPr="005E5AAB" w:rsidRDefault="00356FB1" w:rsidP="00356FB1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(imię, nazwisko, stanowisko/podstawa do  reprezentacji)</w:t>
      </w:r>
    </w:p>
    <w:p w14:paraId="023F53F5" w14:textId="77777777" w:rsidR="00356FB1" w:rsidRPr="005E5AAB" w:rsidRDefault="00356FB1" w:rsidP="00356FB1">
      <w:pPr>
        <w:suppressAutoHyphens/>
        <w:spacing w:after="0" w:line="276" w:lineRule="auto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52849321" w14:textId="77777777" w:rsidR="00356FB1" w:rsidRPr="005E5AAB" w:rsidRDefault="00356FB1" w:rsidP="00356FB1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  <w:t xml:space="preserve">Oświadczenie Wykonawcy </w:t>
      </w:r>
    </w:p>
    <w:p w14:paraId="430D2A83" w14:textId="77777777" w:rsidR="00356FB1" w:rsidRPr="005E5AAB" w:rsidRDefault="00356FB1" w:rsidP="00356FB1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6B24C60B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 niepodleganiu wykluczeniu na podstawie art. 7 ust. 1 ustawy o szczególnych rozwiązaniach w zakresie przeciwdziałania wspieraniu agresji na Ukrainę oraz służących ochronie bezpieczeństwa narodowego (Dz. U. z 2024 r. poz. 507) </w:t>
      </w:r>
    </w:p>
    <w:p w14:paraId="7CCE87C2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1A3B0FBF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Oświadczam, że nie podlegam wykluczeniu z postępowania o udzielenie zamówienia na zadanie pn.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5E5AAB">
        <w:rPr>
          <w:rFonts w:ascii="Lato" w:eastAsia="SimSun" w:hAnsi="Lato" w:cs="Mangal"/>
          <w:kern w:val="1"/>
          <w:sz w:val="24"/>
          <w:szCs w:val="24"/>
          <w:lang w:eastAsia="x-none" w:bidi="hi-IN"/>
        </w:rPr>
        <w:t>,</w:t>
      </w:r>
      <w:r w:rsidRPr="005E5AAB">
        <w:rPr>
          <w:rFonts w:ascii="Lato" w:eastAsia="SimSun" w:hAnsi="Lato" w:cs="Mangal"/>
          <w:bCs/>
          <w:kern w:val="1"/>
          <w:sz w:val="24"/>
          <w:szCs w:val="24"/>
          <w:lang w:eastAsia="hi-IN" w:bidi="hi-IN"/>
        </w:rPr>
        <w:t xml:space="preserve"> 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pod sygn. ZP-374-1-</w:t>
      </w:r>
      <w:r>
        <w:rPr>
          <w:rFonts w:ascii="Lato" w:eastAsia="SimSun" w:hAnsi="Lato" w:cs="Mangal"/>
          <w:kern w:val="1"/>
          <w:sz w:val="24"/>
          <w:szCs w:val="24"/>
          <w:lang w:eastAsia="hi-IN" w:bidi="hi-IN"/>
        </w:rPr>
        <w:t>33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/24 na podstawie art. 7 ust. 1 ustawy o szczególnych rozwiązaniach w zakresie przeciwdziałania wspieraniu agresji na Ukrainę oraz służących ochronie bezpieczeństwa narodowego (Dz.</w:t>
      </w:r>
      <w:r>
        <w:rPr>
          <w:rFonts w:ascii="Lato" w:eastAsia="SimSun" w:hAnsi="Lato" w:cs="Mangal"/>
          <w:kern w:val="1"/>
          <w:sz w:val="24"/>
          <w:szCs w:val="24"/>
          <w:lang w:eastAsia="hi-IN" w:bidi="hi-IN"/>
        </w:rPr>
        <w:t> 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U. z 2024 r. poz. 507). </w:t>
      </w:r>
    </w:p>
    <w:p w14:paraId="66D7C603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7ED440B2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2FC2E42D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62B86165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…………….………………. (miejscowość), dnia …………….….</w:t>
      </w:r>
    </w:p>
    <w:p w14:paraId="567D51BB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20B55E4F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68EFBB56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14:paraId="4FF2CCC0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podpis osoby (osób) upoważnionej do składania oświadczeń woli w imieniu odpowiednio: </w:t>
      </w:r>
    </w:p>
    <w:p w14:paraId="30A5BAEA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a) wykonawcy; </w:t>
      </w:r>
    </w:p>
    <w:p w14:paraId="610082B1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b) każdego ze wspólników konsorcjum; </w:t>
      </w:r>
    </w:p>
    <w:p w14:paraId="6BA2986A" w14:textId="77777777" w:rsidR="00356FB1" w:rsidRPr="005E5AAB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c) podmiotów, na zasoby których powołuje się wykonawca w celu spełnienia warunków udziału w postępowaniu. </w:t>
      </w:r>
    </w:p>
    <w:p w14:paraId="57BE0BB9" w14:textId="77777777" w:rsidR="00356FB1" w:rsidRDefault="00356FB1" w:rsidP="00356FB1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2F9DAFAC" w14:textId="77777777" w:rsidR="005C05DB" w:rsidRPr="00356FB1" w:rsidRDefault="005C05DB" w:rsidP="00356FB1"/>
    <w:bookmarkEnd w:id="0"/>
    <w:sectPr w:rsidR="005C05DB" w:rsidRPr="00356FB1" w:rsidSect="00BB1423">
      <w:footerReference w:type="default" r:id="rId8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ECF84" w14:textId="77777777" w:rsidR="00B201C9" w:rsidRDefault="00B201C9" w:rsidP="00A36D9A">
      <w:pPr>
        <w:spacing w:after="0" w:line="240" w:lineRule="auto"/>
      </w:pPr>
      <w:r>
        <w:separator/>
      </w:r>
    </w:p>
  </w:endnote>
  <w:endnote w:type="continuationSeparator" w:id="0">
    <w:p w14:paraId="6C2C50FE" w14:textId="77777777" w:rsidR="00B201C9" w:rsidRDefault="00B201C9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5EBEE" w14:textId="5982FCDF" w:rsidR="00EF4F61" w:rsidRPr="00EF4F61" w:rsidRDefault="00EF4F61">
    <w:pPr>
      <w:pStyle w:val="Stopka"/>
      <w:jc w:val="center"/>
      <w:rPr>
        <w:rFonts w:ascii="Lato" w:hAnsi="La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9DFE5" w14:textId="77777777" w:rsidR="00B201C9" w:rsidRDefault="00B201C9" w:rsidP="00A36D9A">
      <w:pPr>
        <w:spacing w:after="0" w:line="240" w:lineRule="auto"/>
      </w:pPr>
      <w:r>
        <w:separator/>
      </w:r>
    </w:p>
  </w:footnote>
  <w:footnote w:type="continuationSeparator" w:id="0">
    <w:p w14:paraId="1CAA83C3" w14:textId="77777777" w:rsidR="00B201C9" w:rsidRDefault="00B201C9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6218A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20CCC"/>
    <w:rsid w:val="00022DB0"/>
    <w:rsid w:val="00023A82"/>
    <w:rsid w:val="00025B99"/>
    <w:rsid w:val="0003561C"/>
    <w:rsid w:val="00035E1E"/>
    <w:rsid w:val="00036D04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80E02"/>
    <w:rsid w:val="00193429"/>
    <w:rsid w:val="001A1655"/>
    <w:rsid w:val="001B637D"/>
    <w:rsid w:val="001C2558"/>
    <w:rsid w:val="001D1506"/>
    <w:rsid w:val="001D326B"/>
    <w:rsid w:val="001E2041"/>
    <w:rsid w:val="001F1388"/>
    <w:rsid w:val="001F16CD"/>
    <w:rsid w:val="001F22A6"/>
    <w:rsid w:val="0020451E"/>
    <w:rsid w:val="0024471B"/>
    <w:rsid w:val="00247DAA"/>
    <w:rsid w:val="00252F6B"/>
    <w:rsid w:val="00257626"/>
    <w:rsid w:val="002726BA"/>
    <w:rsid w:val="00272AB3"/>
    <w:rsid w:val="0028712C"/>
    <w:rsid w:val="002960FA"/>
    <w:rsid w:val="002A5899"/>
    <w:rsid w:val="002B3C62"/>
    <w:rsid w:val="002B4BA2"/>
    <w:rsid w:val="002B745C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31E69"/>
    <w:rsid w:val="00352D98"/>
    <w:rsid w:val="00356FB1"/>
    <w:rsid w:val="003619FF"/>
    <w:rsid w:val="00375AE5"/>
    <w:rsid w:val="0037705E"/>
    <w:rsid w:val="00391A27"/>
    <w:rsid w:val="003A541F"/>
    <w:rsid w:val="003A7106"/>
    <w:rsid w:val="003B308D"/>
    <w:rsid w:val="003C1B02"/>
    <w:rsid w:val="003C1BEB"/>
    <w:rsid w:val="003C2912"/>
    <w:rsid w:val="003C60C8"/>
    <w:rsid w:val="003C688F"/>
    <w:rsid w:val="003C7415"/>
    <w:rsid w:val="003D17EB"/>
    <w:rsid w:val="003E0E42"/>
    <w:rsid w:val="003E5A32"/>
    <w:rsid w:val="003E6938"/>
    <w:rsid w:val="003F1347"/>
    <w:rsid w:val="003F3561"/>
    <w:rsid w:val="00400ABB"/>
    <w:rsid w:val="00411E75"/>
    <w:rsid w:val="00412861"/>
    <w:rsid w:val="004128D4"/>
    <w:rsid w:val="004256B5"/>
    <w:rsid w:val="0042660A"/>
    <w:rsid w:val="00436237"/>
    <w:rsid w:val="004419E6"/>
    <w:rsid w:val="0044231B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5226"/>
    <w:rsid w:val="005214E6"/>
    <w:rsid w:val="00531C98"/>
    <w:rsid w:val="005334F1"/>
    <w:rsid w:val="00537A85"/>
    <w:rsid w:val="00541D78"/>
    <w:rsid w:val="0054526C"/>
    <w:rsid w:val="00554C85"/>
    <w:rsid w:val="00557F1F"/>
    <w:rsid w:val="0056227C"/>
    <w:rsid w:val="00562613"/>
    <w:rsid w:val="005632E4"/>
    <w:rsid w:val="00577E96"/>
    <w:rsid w:val="005863A8"/>
    <w:rsid w:val="005923EA"/>
    <w:rsid w:val="005A45B1"/>
    <w:rsid w:val="005B6961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15575"/>
    <w:rsid w:val="006214E3"/>
    <w:rsid w:val="00641372"/>
    <w:rsid w:val="006529AB"/>
    <w:rsid w:val="006610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42CB"/>
    <w:rsid w:val="006F0C8E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57099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4CE5"/>
    <w:rsid w:val="008275FF"/>
    <w:rsid w:val="00831514"/>
    <w:rsid w:val="00856C5F"/>
    <w:rsid w:val="008653AD"/>
    <w:rsid w:val="00877B52"/>
    <w:rsid w:val="008A3210"/>
    <w:rsid w:val="008A7CF4"/>
    <w:rsid w:val="008B1BDB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C30AF"/>
    <w:rsid w:val="009D52FC"/>
    <w:rsid w:val="009D7535"/>
    <w:rsid w:val="00A14EF2"/>
    <w:rsid w:val="00A15760"/>
    <w:rsid w:val="00A2040A"/>
    <w:rsid w:val="00A30DFF"/>
    <w:rsid w:val="00A3654D"/>
    <w:rsid w:val="00A36D9A"/>
    <w:rsid w:val="00A40A94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201C9"/>
    <w:rsid w:val="00B25718"/>
    <w:rsid w:val="00B26150"/>
    <w:rsid w:val="00B446DE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C03535"/>
    <w:rsid w:val="00C0691A"/>
    <w:rsid w:val="00C14467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27D3"/>
    <w:rsid w:val="00CB3BEE"/>
    <w:rsid w:val="00CB3C15"/>
    <w:rsid w:val="00CB69D2"/>
    <w:rsid w:val="00CC46AB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14850"/>
    <w:rsid w:val="00E26226"/>
    <w:rsid w:val="00E32784"/>
    <w:rsid w:val="00E55A20"/>
    <w:rsid w:val="00E615F8"/>
    <w:rsid w:val="00E6237B"/>
    <w:rsid w:val="00E84BAC"/>
    <w:rsid w:val="00E9190C"/>
    <w:rsid w:val="00EB4ED8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4D10"/>
    <w:rsid w:val="00F279E0"/>
    <w:rsid w:val="00F438A4"/>
    <w:rsid w:val="00F46530"/>
    <w:rsid w:val="00F65A5B"/>
    <w:rsid w:val="00F75A00"/>
    <w:rsid w:val="00FA0D69"/>
    <w:rsid w:val="00FA49DE"/>
    <w:rsid w:val="00FB3EAE"/>
    <w:rsid w:val="00FB75A8"/>
    <w:rsid w:val="00FC4E82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2024-03-19T14:08:00Z</cp:lastPrinted>
  <dcterms:created xsi:type="dcterms:W3CDTF">2024-05-29T08:58:00Z</dcterms:created>
  <dcterms:modified xsi:type="dcterms:W3CDTF">2024-06-14T08:12:00Z</dcterms:modified>
</cp:coreProperties>
</file>