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A5FA" w14:textId="77777777" w:rsidR="0005586E" w:rsidRPr="0005586E" w:rsidRDefault="0005586E" w:rsidP="0005586E">
      <w:pPr>
        <w:spacing w:after="0"/>
        <w:jc w:val="right"/>
        <w:rPr>
          <w:rFonts w:cs="Times New Roman"/>
          <w:b/>
          <w:sz w:val="24"/>
          <w:szCs w:val="24"/>
        </w:rPr>
      </w:pPr>
      <w:bookmarkStart w:id="0" w:name="_Hlk113625258"/>
      <w:r w:rsidRPr="0005586E">
        <w:rPr>
          <w:rFonts w:cs="Times New Roman"/>
          <w:b/>
          <w:sz w:val="24"/>
          <w:szCs w:val="24"/>
        </w:rPr>
        <w:t>Załącznik nr  3 – Oświadczenie dot. przesłanek wykluczenia</w:t>
      </w:r>
    </w:p>
    <w:p w14:paraId="69114867" w14:textId="77777777" w:rsidR="0005586E" w:rsidRPr="0005586E" w:rsidRDefault="0005586E" w:rsidP="0005586E">
      <w:pPr>
        <w:spacing w:after="0"/>
        <w:jc w:val="right"/>
        <w:rPr>
          <w:rFonts w:cs="Times New Roman"/>
          <w:b/>
          <w:sz w:val="24"/>
          <w:szCs w:val="24"/>
        </w:rPr>
      </w:pPr>
    </w:p>
    <w:p w14:paraId="5713766D" w14:textId="77777777" w:rsidR="0005586E" w:rsidRPr="0005586E" w:rsidRDefault="0005586E" w:rsidP="0005586E">
      <w:pPr>
        <w:spacing w:after="0" w:line="360" w:lineRule="auto"/>
        <w:rPr>
          <w:rFonts w:cs="Arial"/>
          <w:bCs/>
          <w:sz w:val="24"/>
          <w:szCs w:val="24"/>
        </w:rPr>
      </w:pPr>
    </w:p>
    <w:p w14:paraId="20B319BA" w14:textId="77777777" w:rsidR="0005586E" w:rsidRPr="0005586E" w:rsidRDefault="0005586E" w:rsidP="0005586E">
      <w:pPr>
        <w:spacing w:after="0" w:line="360" w:lineRule="auto"/>
        <w:rPr>
          <w:rFonts w:cs="Arial"/>
          <w:bCs/>
          <w:sz w:val="24"/>
          <w:szCs w:val="24"/>
        </w:rPr>
      </w:pPr>
      <w:r w:rsidRPr="0005586E">
        <w:rPr>
          <w:rFonts w:cs="Arial"/>
          <w:bCs/>
          <w:sz w:val="24"/>
          <w:szCs w:val="24"/>
        </w:rPr>
        <w:t>Wykonawca:</w:t>
      </w:r>
    </w:p>
    <w:p w14:paraId="11EEBE27" w14:textId="77777777" w:rsidR="0005586E" w:rsidRPr="0005586E" w:rsidRDefault="0005586E" w:rsidP="0005586E">
      <w:pPr>
        <w:tabs>
          <w:tab w:val="left" w:pos="3544"/>
        </w:tabs>
        <w:spacing w:after="0" w:line="360" w:lineRule="auto"/>
        <w:ind w:right="5387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0F019FE2" w14:textId="77777777" w:rsidR="0005586E" w:rsidRPr="0005586E" w:rsidRDefault="0005586E" w:rsidP="0005586E">
      <w:pPr>
        <w:spacing w:after="0"/>
        <w:ind w:right="5953"/>
        <w:rPr>
          <w:rFonts w:cs="Arial"/>
          <w:i/>
          <w:sz w:val="24"/>
          <w:szCs w:val="24"/>
        </w:rPr>
      </w:pPr>
      <w:r w:rsidRPr="0005586E">
        <w:rPr>
          <w:rFonts w:cs="Arial"/>
          <w:i/>
          <w:sz w:val="24"/>
          <w:szCs w:val="24"/>
        </w:rPr>
        <w:t>(pełna nazwa/firma, adres, w zależności od podmiotu: NIP/PESEL, KRS/</w:t>
      </w:r>
      <w:proofErr w:type="spellStart"/>
      <w:r w:rsidRPr="0005586E">
        <w:rPr>
          <w:rFonts w:cs="Arial"/>
          <w:i/>
          <w:sz w:val="24"/>
          <w:szCs w:val="24"/>
        </w:rPr>
        <w:t>CEiDG</w:t>
      </w:r>
      <w:proofErr w:type="spellEnd"/>
      <w:r w:rsidRPr="0005586E">
        <w:rPr>
          <w:rFonts w:cs="Arial"/>
          <w:i/>
          <w:sz w:val="24"/>
          <w:szCs w:val="24"/>
        </w:rPr>
        <w:t>)</w:t>
      </w:r>
    </w:p>
    <w:p w14:paraId="4C5F600A" w14:textId="77777777" w:rsidR="0005586E" w:rsidRPr="0005586E" w:rsidRDefault="0005586E" w:rsidP="0005586E">
      <w:pPr>
        <w:spacing w:after="0"/>
        <w:rPr>
          <w:rFonts w:cs="Arial"/>
          <w:sz w:val="24"/>
          <w:szCs w:val="24"/>
          <w:u w:val="single"/>
        </w:rPr>
      </w:pPr>
      <w:r w:rsidRPr="0005586E">
        <w:rPr>
          <w:rFonts w:cs="Arial"/>
          <w:sz w:val="24"/>
          <w:szCs w:val="24"/>
          <w:u w:val="single"/>
        </w:rPr>
        <w:t>reprezentowany przez:</w:t>
      </w:r>
    </w:p>
    <w:p w14:paraId="01F44FA8" w14:textId="77777777" w:rsidR="0005586E" w:rsidRPr="0005586E" w:rsidRDefault="0005586E" w:rsidP="0005586E">
      <w:pPr>
        <w:spacing w:after="0" w:line="360" w:lineRule="auto"/>
        <w:ind w:right="5387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14A0825A" w14:textId="77777777" w:rsidR="0005586E" w:rsidRPr="0005586E" w:rsidRDefault="0005586E" w:rsidP="0005586E">
      <w:pPr>
        <w:spacing w:after="0"/>
        <w:ind w:right="5953"/>
        <w:rPr>
          <w:rFonts w:cs="Arial"/>
          <w:i/>
          <w:sz w:val="24"/>
          <w:szCs w:val="24"/>
        </w:rPr>
      </w:pPr>
      <w:r w:rsidRPr="0005586E">
        <w:rPr>
          <w:rFonts w:cs="Arial"/>
          <w:i/>
          <w:sz w:val="24"/>
          <w:szCs w:val="24"/>
        </w:rPr>
        <w:t>(imię, nazwisko, stanowisko/podstawa do  reprezentacji)</w:t>
      </w:r>
    </w:p>
    <w:p w14:paraId="6CB57184" w14:textId="77777777" w:rsidR="0005586E" w:rsidRPr="0005586E" w:rsidRDefault="0005586E" w:rsidP="0005586E">
      <w:pPr>
        <w:spacing w:after="0"/>
        <w:rPr>
          <w:rFonts w:cs="Arial"/>
          <w:b/>
          <w:bCs/>
          <w:sz w:val="24"/>
          <w:szCs w:val="24"/>
          <w:u w:val="single"/>
        </w:rPr>
      </w:pPr>
    </w:p>
    <w:p w14:paraId="07D0B5FD" w14:textId="77777777" w:rsidR="0005586E" w:rsidRPr="0005586E" w:rsidRDefault="0005586E" w:rsidP="0005586E">
      <w:pPr>
        <w:spacing w:after="0"/>
        <w:jc w:val="center"/>
        <w:rPr>
          <w:rFonts w:cs="Arial"/>
          <w:b/>
          <w:bCs/>
          <w:sz w:val="24"/>
          <w:szCs w:val="24"/>
          <w:u w:val="single"/>
        </w:rPr>
      </w:pPr>
      <w:r w:rsidRPr="0005586E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6CE26713" w14:textId="77777777" w:rsidR="0005586E" w:rsidRPr="0005586E" w:rsidRDefault="0005586E" w:rsidP="0005586E">
      <w:pPr>
        <w:spacing w:after="0"/>
        <w:jc w:val="center"/>
        <w:rPr>
          <w:rFonts w:cs="Arial"/>
          <w:b/>
          <w:bCs/>
          <w:sz w:val="24"/>
          <w:szCs w:val="24"/>
          <w:u w:val="single"/>
        </w:rPr>
      </w:pPr>
    </w:p>
    <w:p w14:paraId="44993EA3" w14:textId="77777777" w:rsidR="0005586E" w:rsidRPr="0005586E" w:rsidRDefault="0005586E" w:rsidP="0005586E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4604BB12" w14:textId="77777777" w:rsidR="0005586E" w:rsidRPr="0005586E" w:rsidRDefault="0005586E" w:rsidP="0005586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5586E">
        <w:rPr>
          <w:sz w:val="24"/>
          <w:szCs w:val="24"/>
        </w:rPr>
        <w:t xml:space="preserve">Oświadczam, że podlegam/nie podlegam* wykluczeniu z postępowania o udzielenie zamówienia na zadanie pn. </w:t>
      </w:r>
      <w:r w:rsidRPr="0005586E">
        <w:rPr>
          <w:iCs/>
          <w:sz w:val="24"/>
          <w:szCs w:val="24"/>
        </w:rPr>
        <w:t>„Dostawa wciągarki spalinowej wraz z osprzętem</w:t>
      </w:r>
      <w:r w:rsidRPr="0005586E">
        <w:rPr>
          <w:b/>
          <w:color w:val="000000"/>
          <w:sz w:val="24"/>
          <w:szCs w:val="24"/>
          <w:lang w:eastAsia="zh-CN"/>
        </w:rPr>
        <w:t>”</w:t>
      </w:r>
      <w:r w:rsidRPr="0005586E">
        <w:rPr>
          <w:bCs/>
          <w:color w:val="000000"/>
          <w:sz w:val="24"/>
          <w:szCs w:val="24"/>
          <w:lang w:eastAsia="zh-CN"/>
        </w:rPr>
        <w:t xml:space="preserve">, </w:t>
      </w:r>
      <w:r w:rsidRPr="0005586E">
        <w:rPr>
          <w:sz w:val="24"/>
          <w:szCs w:val="24"/>
        </w:rPr>
        <w:t xml:space="preserve">pod sygn. ZP-374-1-53/23 na podstawie art. 7 ust. 1 ustawy o szczególnych rozwiązaniach w zakresie przeciwdziałania wspieraniu agresji na Ukrainę oraz służących ochronie bezpieczeństwa narodowego (Dz. U. z 2022 r. poz. 835). </w:t>
      </w:r>
    </w:p>
    <w:p w14:paraId="3E8982CC" w14:textId="77777777" w:rsidR="0005586E" w:rsidRPr="0005586E" w:rsidRDefault="0005586E" w:rsidP="0005586E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14:paraId="3C6B9D1B" w14:textId="77777777" w:rsidR="0005586E" w:rsidRPr="0005586E" w:rsidRDefault="0005586E" w:rsidP="0005586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5586E">
        <w:rPr>
          <w:sz w:val="24"/>
          <w:szCs w:val="24"/>
        </w:rPr>
        <w:t>* niepotrzebne skreślić</w:t>
      </w:r>
    </w:p>
    <w:p w14:paraId="0776FC37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  <w:u w:val="single"/>
        </w:rPr>
      </w:pPr>
    </w:p>
    <w:p w14:paraId="7AB67091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  <w:u w:val="single"/>
        </w:rPr>
      </w:pPr>
    </w:p>
    <w:p w14:paraId="4409596B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>…………….………………. (miejscowość), dnia …………….….</w:t>
      </w:r>
    </w:p>
    <w:p w14:paraId="35B849B2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</w:p>
    <w:p w14:paraId="79EFF3BF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</w:p>
    <w:p w14:paraId="0566EE89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>…………………………………………………………….</w:t>
      </w:r>
    </w:p>
    <w:p w14:paraId="58D9B2E4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 xml:space="preserve">podpis osoby (osób) upoważnionej do składania oświadczeń woli w imieniu odpowiednio: </w:t>
      </w:r>
    </w:p>
    <w:p w14:paraId="32B0CCB7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 xml:space="preserve">a) wykonawcy; </w:t>
      </w:r>
    </w:p>
    <w:p w14:paraId="43AA53EF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 xml:space="preserve">b) każdego ze wspólników konsorcjum; </w:t>
      </w:r>
    </w:p>
    <w:p w14:paraId="7862CE4A" w14:textId="77777777" w:rsidR="0005586E" w:rsidRPr="0005586E" w:rsidRDefault="0005586E" w:rsidP="0005586E">
      <w:pPr>
        <w:pStyle w:val="Akapitzlist"/>
        <w:ind w:left="0"/>
        <w:jc w:val="both"/>
        <w:rPr>
          <w:rFonts w:cs="Arial"/>
          <w:sz w:val="24"/>
          <w:szCs w:val="24"/>
        </w:rPr>
      </w:pPr>
      <w:r w:rsidRPr="0005586E">
        <w:rPr>
          <w:rFonts w:cs="Arial"/>
          <w:sz w:val="24"/>
          <w:szCs w:val="24"/>
        </w:rPr>
        <w:t xml:space="preserve">c) podmiotów, na zasoby których powołuje się wykonawca w celu spełnienia warunków udziału w postępowaniu. </w:t>
      </w:r>
    </w:p>
    <w:bookmarkEnd w:id="0"/>
    <w:p w14:paraId="0190DE41" w14:textId="77777777" w:rsidR="0005586E" w:rsidRPr="0005586E" w:rsidRDefault="0005586E" w:rsidP="0005586E">
      <w:pPr>
        <w:autoSpaceDE w:val="0"/>
        <w:spacing w:after="0" w:line="240" w:lineRule="auto"/>
        <w:jc w:val="both"/>
        <w:rPr>
          <w:sz w:val="24"/>
          <w:szCs w:val="24"/>
        </w:rPr>
      </w:pPr>
    </w:p>
    <w:p w14:paraId="2DAB1059" w14:textId="77777777" w:rsidR="0005586E" w:rsidRPr="0005586E" w:rsidRDefault="0005586E" w:rsidP="0005586E">
      <w:pPr>
        <w:rPr>
          <w:sz w:val="24"/>
          <w:szCs w:val="24"/>
        </w:rPr>
      </w:pPr>
    </w:p>
    <w:p w14:paraId="169EEAAC" w14:textId="77777777" w:rsidR="0005586E" w:rsidRPr="0005586E" w:rsidRDefault="0005586E" w:rsidP="0005586E">
      <w:pPr>
        <w:pStyle w:val="Standard"/>
        <w:spacing w:after="0" w:line="276" w:lineRule="auto"/>
        <w:ind w:left="3540" w:firstLine="708"/>
        <w:jc w:val="center"/>
        <w:rPr>
          <w:sz w:val="24"/>
          <w:szCs w:val="24"/>
        </w:rPr>
      </w:pPr>
    </w:p>
    <w:p w14:paraId="699D7A46" w14:textId="77777777" w:rsidR="0005586E" w:rsidRPr="0005586E" w:rsidRDefault="0005586E" w:rsidP="0005586E">
      <w:pPr>
        <w:pStyle w:val="Standard"/>
        <w:spacing w:after="0" w:line="276" w:lineRule="auto"/>
        <w:rPr>
          <w:sz w:val="24"/>
          <w:szCs w:val="24"/>
        </w:rPr>
      </w:pPr>
    </w:p>
    <w:p w14:paraId="78C11DEE" w14:textId="77777777" w:rsidR="002A5899" w:rsidRPr="0005586E" w:rsidRDefault="002A5899" w:rsidP="0005586E">
      <w:pPr>
        <w:rPr>
          <w:sz w:val="24"/>
          <w:szCs w:val="24"/>
        </w:rPr>
      </w:pPr>
    </w:p>
    <w:sectPr w:rsidR="002A5899" w:rsidRPr="0005586E" w:rsidSect="002E2D13">
      <w:pgSz w:w="11906" w:h="16838"/>
      <w:pgMar w:top="1021" w:right="1304" w:bottom="1021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2D54" w14:textId="77777777" w:rsidR="003116E3" w:rsidRDefault="003116E3" w:rsidP="00A36D9A">
      <w:pPr>
        <w:spacing w:after="0" w:line="240" w:lineRule="auto"/>
      </w:pPr>
      <w:r>
        <w:separator/>
      </w:r>
    </w:p>
  </w:endnote>
  <w:endnote w:type="continuationSeparator" w:id="0">
    <w:p w14:paraId="6F5CFD59" w14:textId="77777777" w:rsidR="003116E3" w:rsidRDefault="003116E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84C0" w14:textId="77777777" w:rsidR="003116E3" w:rsidRDefault="003116E3" w:rsidP="00A36D9A">
      <w:pPr>
        <w:spacing w:after="0" w:line="240" w:lineRule="auto"/>
      </w:pPr>
      <w:r>
        <w:separator/>
      </w:r>
    </w:p>
  </w:footnote>
  <w:footnote w:type="continuationSeparator" w:id="0">
    <w:p w14:paraId="22BDF47C" w14:textId="77777777" w:rsidR="003116E3" w:rsidRDefault="003116E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6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7FD7"/>
    <w:multiLevelType w:val="multilevel"/>
    <w:tmpl w:val="B7F6C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Nagwek3"/>
      <w:lvlText w:val="%3)"/>
      <w:lvlJc w:val="left"/>
      <w:pPr>
        <w:ind w:left="1224" w:hanging="504"/>
      </w:pPr>
      <w:rPr>
        <w:rFonts w:ascii="Lato" w:eastAsiaTheme="minorHAnsi" w:hAnsi="Lato" w:cstheme="minorBidi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1695"/>
    <w:multiLevelType w:val="hybridMultilevel"/>
    <w:tmpl w:val="040A5132"/>
    <w:lvl w:ilvl="0" w:tplc="09F2EA9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6B66"/>
    <w:multiLevelType w:val="hybridMultilevel"/>
    <w:tmpl w:val="EEC243BE"/>
    <w:lvl w:ilvl="0" w:tplc="04E2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5A3344"/>
    <w:multiLevelType w:val="hybridMultilevel"/>
    <w:tmpl w:val="66BCCFF4"/>
    <w:lvl w:ilvl="0" w:tplc="E1B0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8925">
    <w:abstractNumId w:val="7"/>
  </w:num>
  <w:num w:numId="2" w16cid:durableId="55669700">
    <w:abstractNumId w:val="6"/>
  </w:num>
  <w:num w:numId="3" w16cid:durableId="988946205">
    <w:abstractNumId w:val="11"/>
  </w:num>
  <w:num w:numId="4" w16cid:durableId="294678269">
    <w:abstractNumId w:val="8"/>
  </w:num>
  <w:num w:numId="5" w16cid:durableId="735860537">
    <w:abstractNumId w:val="12"/>
  </w:num>
  <w:num w:numId="6" w16cid:durableId="422727340">
    <w:abstractNumId w:val="0"/>
  </w:num>
  <w:num w:numId="7" w16cid:durableId="2023438110">
    <w:abstractNumId w:val="5"/>
  </w:num>
  <w:num w:numId="8" w16cid:durableId="1170296044">
    <w:abstractNumId w:val="10"/>
  </w:num>
  <w:num w:numId="9" w16cid:durableId="1228227590">
    <w:abstractNumId w:val="13"/>
  </w:num>
  <w:num w:numId="10" w16cid:durableId="12663105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5586E"/>
    <w:rsid w:val="00063834"/>
    <w:rsid w:val="00067199"/>
    <w:rsid w:val="00077BE7"/>
    <w:rsid w:val="000850AD"/>
    <w:rsid w:val="00091FD1"/>
    <w:rsid w:val="000C4B3D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13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24CE5"/>
    <w:rsid w:val="008275FF"/>
    <w:rsid w:val="00831514"/>
    <w:rsid w:val="00856C5F"/>
    <w:rsid w:val="008653AD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28AD"/>
    <w:rsid w:val="009C30AF"/>
    <w:rsid w:val="009D47CE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C300E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B1127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6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5586E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5586E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5586E"/>
    <w:pPr>
      <w:numPr>
        <w:ilvl w:val="4"/>
        <w:numId w:val="1"/>
      </w:numPr>
      <w:spacing w:before="600" w:line="210" w:lineRule="exact"/>
      <w:jc w:val="right"/>
      <w:outlineLvl w:val="4"/>
    </w:pPr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Nagwek6">
    <w:name w:val="heading 6"/>
    <w:basedOn w:val="Podpis"/>
    <w:next w:val="Normalny"/>
    <w:link w:val="Nagwek6Znak"/>
    <w:qFormat/>
    <w:rsid w:val="0005586E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36D9A"/>
    <w:rPr>
      <w:rFonts w:cs="Lato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basedOn w:val="Domylnaczcionkaakapitu"/>
    <w:link w:val="Nagwek1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05586E"/>
    <w:rPr>
      <w:rFonts w:ascii="Lato" w:eastAsia="Calibri" w:hAnsi="Lato" w:cs="Calibri"/>
      <w:color w:val="323232"/>
      <w:kern w:val="0"/>
      <w:sz w:val="16"/>
      <w:szCs w:val="1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5586E"/>
    <w:rPr>
      <w:rFonts w:ascii="Lato" w:eastAsia="Times New Roman" w:hAnsi="Lato" w:cs="Times New Roman"/>
      <w:bCs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5586E"/>
    <w:rPr>
      <w:rFonts w:ascii="Lato" w:eastAsia="Times New Roman" w:hAnsi="Lato" w:cs="Times New Roman"/>
      <w:b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5586E"/>
    <w:rPr>
      <w:rFonts w:ascii="Lato" w:eastAsia="Calibri" w:hAnsi="Lato" w:cs="Calibri"/>
      <w:color w:val="323232"/>
      <w:kern w:val="0"/>
      <w:sz w:val="18"/>
      <w:lang w:eastAsia="ar-SA"/>
      <w14:ligatures w14:val="none"/>
    </w:rPr>
  </w:style>
  <w:style w:type="character" w:customStyle="1" w:styleId="Domylnaczcionkaakapitu1">
    <w:name w:val="Domyślna czcionka akapitu1"/>
    <w:rsid w:val="0005586E"/>
  </w:style>
  <w:style w:type="character" w:customStyle="1" w:styleId="TytuZnak">
    <w:name w:val="Tytuł Znak"/>
    <w:aliases w:val="Hasło Znak"/>
    <w:uiPriority w:val="2"/>
    <w:rsid w:val="0005586E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customStyle="1" w:styleId="PodtytuZnak">
    <w:name w:val="Podtytuł Znak"/>
    <w:rsid w:val="0005586E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05586E"/>
    <w:rPr>
      <w:rFonts w:ascii="Lato" w:hAnsi="Lato"/>
      <w:b/>
      <w:color w:val="323232"/>
      <w:sz w:val="18"/>
    </w:rPr>
  </w:style>
  <w:style w:type="character" w:styleId="Pogrubienie">
    <w:name w:val="Strong"/>
    <w:qFormat/>
    <w:rsid w:val="0005586E"/>
    <w:rPr>
      <w:b/>
      <w:bCs/>
    </w:rPr>
  </w:style>
  <w:style w:type="character" w:customStyle="1" w:styleId="NrStronyZnak">
    <w:name w:val="NrStrony Znak"/>
    <w:rsid w:val="0005586E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Tekstpodstawowy"/>
    <w:rsid w:val="000558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05586E"/>
    <w:pPr>
      <w:widowControl/>
      <w:autoSpaceDE/>
      <w:autoSpaceDN/>
      <w:spacing w:after="120" w:line="240" w:lineRule="exact"/>
      <w:ind w:left="0"/>
    </w:pPr>
    <w:rPr>
      <w:rFonts w:ascii="Lato" w:eastAsia="Calibri" w:hAnsi="Lato" w:cs="Mangal"/>
      <w:szCs w:val="22"/>
      <w:lang w:eastAsia="ar-SA" w:bidi="ar-SA"/>
    </w:rPr>
  </w:style>
  <w:style w:type="paragraph" w:customStyle="1" w:styleId="Podpis1">
    <w:name w:val="Podpis1"/>
    <w:basedOn w:val="Normalny"/>
    <w:rsid w:val="000558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5586E"/>
    <w:pPr>
      <w:suppressLineNumbers/>
    </w:pPr>
    <w:rPr>
      <w:rFonts w:cs="Mangal"/>
    </w:rPr>
  </w:style>
  <w:style w:type="paragraph" w:styleId="Podpis">
    <w:name w:val="Signature"/>
    <w:basedOn w:val="Normalny"/>
    <w:link w:val="PodpisZnak1"/>
    <w:rsid w:val="0005586E"/>
    <w:pPr>
      <w:spacing w:before="480" w:after="210" w:line="210" w:lineRule="exact"/>
    </w:pPr>
    <w:rPr>
      <w:b/>
      <w:color w:val="323232"/>
      <w:sz w:val="18"/>
    </w:rPr>
  </w:style>
  <w:style w:type="character" w:customStyle="1" w:styleId="PodpisZnak1">
    <w:name w:val="Podpis Znak1"/>
    <w:basedOn w:val="Domylnaczcionkaakapitu"/>
    <w:link w:val="Podpis"/>
    <w:rsid w:val="0005586E"/>
    <w:rPr>
      <w:rFonts w:ascii="Lato" w:eastAsia="Calibri" w:hAnsi="Lato" w:cs="Calibri"/>
      <w:b/>
      <w:color w:val="323232"/>
      <w:kern w:val="0"/>
      <w:sz w:val="18"/>
      <w:lang w:eastAsia="ar-SA"/>
      <w14:ligatures w14:val="none"/>
    </w:rPr>
  </w:style>
  <w:style w:type="paragraph" w:styleId="Tytu">
    <w:name w:val="Title"/>
    <w:aliases w:val="Hasło"/>
    <w:basedOn w:val="Normalny"/>
    <w:next w:val="Normalny"/>
    <w:link w:val="TytuZnak1"/>
    <w:uiPriority w:val="2"/>
    <w:qFormat/>
    <w:rsid w:val="0005586E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1">
    <w:name w:val="Tytuł Znak1"/>
    <w:aliases w:val="Hasło Znak1"/>
    <w:basedOn w:val="Domylnaczcionkaakapitu"/>
    <w:link w:val="Tytu"/>
    <w:rsid w:val="0005586E"/>
    <w:rPr>
      <w:rFonts w:ascii="Lato" w:eastAsia="Times New Roman" w:hAnsi="Lato" w:cs="Times New Roman"/>
      <w:b/>
      <w:color w:val="323232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1"/>
    <w:qFormat/>
    <w:rsid w:val="0005586E"/>
    <w:pPr>
      <w:keepNext/>
      <w:spacing w:before="840"/>
    </w:pPr>
    <w:rPr>
      <w:rFonts w:eastAsia="Times New Roman" w:cs="Times New Roman"/>
      <w:iCs/>
      <w:szCs w:val="20"/>
    </w:rPr>
  </w:style>
  <w:style w:type="character" w:customStyle="1" w:styleId="PodtytuZnak1">
    <w:name w:val="Podtytuł Znak1"/>
    <w:basedOn w:val="Domylnaczcionkaakapitu"/>
    <w:link w:val="Podtytu"/>
    <w:rsid w:val="0005586E"/>
    <w:rPr>
      <w:rFonts w:ascii="Lato" w:eastAsia="Times New Roman" w:hAnsi="Lato" w:cs="Times New Roman"/>
      <w:iCs/>
      <w:kern w:val="0"/>
      <w:sz w:val="20"/>
      <w:szCs w:val="20"/>
      <w:lang w:eastAsia="ar-SA"/>
      <w14:ligatures w14:val="none"/>
    </w:rPr>
  </w:style>
  <w:style w:type="paragraph" w:customStyle="1" w:styleId="NrStrony">
    <w:name w:val="NrStrony"/>
    <w:basedOn w:val="Nagwek1"/>
    <w:rsid w:val="0005586E"/>
    <w:pPr>
      <w:spacing w:before="120" w:line="210" w:lineRule="exact"/>
      <w:jc w:val="center"/>
      <w:outlineLvl w:val="9"/>
    </w:pPr>
    <w:rPr>
      <w:rFonts w:ascii="Lato" w:eastAsia="Times New Roman" w:hAnsi="Lato" w:cs="Times New Roman"/>
      <w:bCs/>
      <w:color w:val="323232"/>
      <w:sz w:val="18"/>
      <w:szCs w:val="16"/>
    </w:rPr>
  </w:style>
  <w:style w:type="paragraph" w:customStyle="1" w:styleId="Zawartotabeli">
    <w:name w:val="Zawartość tabeli"/>
    <w:basedOn w:val="Normalny"/>
    <w:rsid w:val="0005586E"/>
    <w:pPr>
      <w:suppressLineNumbers/>
    </w:pPr>
  </w:style>
  <w:style w:type="paragraph" w:customStyle="1" w:styleId="Nagwektabeli">
    <w:name w:val="Nagłówek tabeli"/>
    <w:basedOn w:val="Zawartotabeli"/>
    <w:rsid w:val="0005586E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5586E"/>
    <w:rPr>
      <w:color w:val="808080"/>
      <w:shd w:val="clear" w:color="auto" w:fill="E6E6E6"/>
    </w:rPr>
  </w:style>
  <w:style w:type="paragraph" w:customStyle="1" w:styleId="Standard">
    <w:name w:val="Standard"/>
    <w:rsid w:val="0005586E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05586E"/>
  </w:style>
  <w:style w:type="character" w:customStyle="1" w:styleId="hgkelc">
    <w:name w:val="hgkelc"/>
    <w:basedOn w:val="Domylnaczcionkaakapitu"/>
    <w:rsid w:val="000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2023-11-10T12:39:00Z</cp:lastPrinted>
  <dcterms:created xsi:type="dcterms:W3CDTF">2023-11-10T13:33:00Z</dcterms:created>
  <dcterms:modified xsi:type="dcterms:W3CDTF">2023-11-10T13:33:00Z</dcterms:modified>
</cp:coreProperties>
</file>