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B615" w14:textId="4D6A88B8" w:rsidR="00465809" w:rsidRPr="00FF3453" w:rsidRDefault="00465809" w:rsidP="00FF3453">
      <w:pPr>
        <w:jc w:val="right"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Załącznik nr 3 do SWZ– Wzór umowy                                                                </w:t>
      </w:r>
    </w:p>
    <w:p w14:paraId="679232E5" w14:textId="77777777" w:rsidR="00465809" w:rsidRPr="00310ABC" w:rsidRDefault="00465809" w:rsidP="00465809">
      <w:pPr>
        <w:suppressAutoHyphens/>
        <w:spacing w:line="264" w:lineRule="auto"/>
        <w:rPr>
          <w:rFonts w:ascii="Lato" w:hAnsi="Lato"/>
          <w:i/>
          <w:color w:val="000000"/>
          <w:sz w:val="24"/>
          <w:szCs w:val="24"/>
          <w:lang w:eastAsia="zh-CN"/>
        </w:rPr>
      </w:pPr>
    </w:p>
    <w:p w14:paraId="6EB77147" w14:textId="77777777" w:rsidR="00465809" w:rsidRPr="00310ABC" w:rsidRDefault="00465809" w:rsidP="00465809">
      <w:pPr>
        <w:suppressAutoHyphens/>
        <w:spacing w:line="264" w:lineRule="auto"/>
        <w:rPr>
          <w:rFonts w:ascii="Lato" w:hAnsi="Lato"/>
          <w:i/>
          <w:color w:val="000000"/>
          <w:sz w:val="24"/>
          <w:szCs w:val="24"/>
          <w:lang w:eastAsia="zh-CN"/>
        </w:rPr>
      </w:pPr>
    </w:p>
    <w:p w14:paraId="0E8194D3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hAnsi="Lato"/>
          <w:bCs/>
          <w:i/>
          <w:color w:val="000000"/>
          <w:sz w:val="24"/>
          <w:szCs w:val="24"/>
          <w:lang w:eastAsia="zh-CN"/>
        </w:rPr>
      </w:pPr>
      <w:bookmarkStart w:id="0" w:name="_Hlk152751840"/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UMOWA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 xml:space="preserve">Nr 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>………../2024</w:t>
      </w:r>
    </w:p>
    <w:p w14:paraId="1C372903" w14:textId="77777777" w:rsidR="00465809" w:rsidRPr="00310ABC" w:rsidRDefault="00465809" w:rsidP="00465809">
      <w:pPr>
        <w:spacing w:line="264" w:lineRule="auto"/>
        <w:jc w:val="center"/>
        <w:rPr>
          <w:rFonts w:ascii="Lato" w:eastAsia="Times New Roman" w:hAnsi="Lato" w:cs="Calibri"/>
          <w:b/>
          <w:color w:val="000000"/>
          <w:sz w:val="24"/>
          <w:szCs w:val="24"/>
          <w:lang w:eastAsia="zh-CN"/>
        </w:rPr>
      </w:pPr>
    </w:p>
    <w:p w14:paraId="0B2D2113" w14:textId="77777777" w:rsidR="00465809" w:rsidRPr="00310ABC" w:rsidRDefault="00465809" w:rsidP="00465809">
      <w:pPr>
        <w:spacing w:line="264" w:lineRule="auto"/>
        <w:jc w:val="center"/>
        <w:rPr>
          <w:rFonts w:ascii="Lato" w:eastAsia="Times New Roman" w:hAnsi="Lato" w:cs="Calibri"/>
          <w:b/>
          <w:color w:val="000000"/>
          <w:sz w:val="24"/>
          <w:szCs w:val="24"/>
          <w:lang w:eastAsia="zh-CN"/>
        </w:rPr>
      </w:pPr>
    </w:p>
    <w:p w14:paraId="5D5A863B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zawarta w dniu ……………….. r. roku w Krempnej, pomiędzy:</w:t>
      </w:r>
    </w:p>
    <w:p w14:paraId="74DC6557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bCs/>
          <w:sz w:val="24"/>
          <w:szCs w:val="24"/>
          <w:lang w:eastAsia="zh-CN"/>
        </w:rPr>
        <w:t>Magurskim Parkiem Narodowym</w:t>
      </w: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 xml:space="preserve"> z siedzibą w Krempnej 59, 38-232 Krempna</w:t>
      </w:r>
    </w:p>
    <w:p w14:paraId="4628A7A0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NIP: 685 232 40 44, REGON: 180789309,</w:t>
      </w:r>
    </w:p>
    <w:p w14:paraId="20B38A0E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 xml:space="preserve">który reprezentuje: </w:t>
      </w:r>
      <w:r w:rsidRPr="00310ABC">
        <w:rPr>
          <w:rFonts w:ascii="Lato" w:eastAsia="Times New Roman" w:hAnsi="Lato"/>
          <w:b/>
          <w:sz w:val="24"/>
          <w:szCs w:val="24"/>
          <w:lang w:eastAsia="zh-CN"/>
        </w:rPr>
        <w:t xml:space="preserve">…………………………. </w:t>
      </w:r>
    </w:p>
    <w:p w14:paraId="22C40844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zwanym dalej</w:t>
      </w:r>
      <w:r w:rsidRPr="00310ABC">
        <w:rPr>
          <w:rFonts w:ascii="Lato" w:eastAsia="Times New Roman" w:hAnsi="Lato"/>
          <w:b/>
          <w:bCs/>
          <w:sz w:val="24"/>
          <w:szCs w:val="24"/>
          <w:lang w:eastAsia="zh-CN"/>
        </w:rPr>
        <w:t xml:space="preserve"> „Zamawiającym”</w:t>
      </w:r>
    </w:p>
    <w:p w14:paraId="557DCFA0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a</w:t>
      </w:r>
    </w:p>
    <w:p w14:paraId="56930C6F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………………………………………………………………</w:t>
      </w:r>
    </w:p>
    <w:p w14:paraId="6250D9F6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 xml:space="preserve">………………………………………………………………  </w:t>
      </w:r>
    </w:p>
    <w:p w14:paraId="52C691D3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 xml:space="preserve">NIP: </w:t>
      </w:r>
      <w:r w:rsidRPr="00310ABC">
        <w:rPr>
          <w:rFonts w:ascii="Lato" w:hAnsi="Lato" w:cs="Open Sans"/>
          <w:bCs/>
          <w:color w:val="000000"/>
          <w:sz w:val="24"/>
          <w:szCs w:val="24"/>
        </w:rPr>
        <w:t>………………………………,</w:t>
      </w: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 xml:space="preserve"> REGON: ……………………………..</w:t>
      </w:r>
      <w:r w:rsidRPr="00310ABC">
        <w:rPr>
          <w:rFonts w:ascii="Lato" w:hAnsi="Lato" w:cs="Open Sans"/>
          <w:bCs/>
          <w:color w:val="000000"/>
          <w:sz w:val="24"/>
          <w:szCs w:val="24"/>
        </w:rPr>
        <w:t>,</w:t>
      </w: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 xml:space="preserve"> </w:t>
      </w:r>
    </w:p>
    <w:p w14:paraId="26D5353A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którą reprezentuje: ……………………………………………</w:t>
      </w:r>
    </w:p>
    <w:p w14:paraId="5C67C949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 xml:space="preserve">zwanym dalej </w:t>
      </w:r>
      <w:r w:rsidRPr="00310ABC">
        <w:rPr>
          <w:rFonts w:ascii="Lato" w:eastAsia="Times New Roman" w:hAnsi="Lato"/>
          <w:b/>
          <w:bCs/>
          <w:sz w:val="24"/>
          <w:szCs w:val="24"/>
          <w:lang w:eastAsia="zh-CN"/>
        </w:rPr>
        <w:t>„Wykonawcą”</w:t>
      </w:r>
    </w:p>
    <w:p w14:paraId="14A1DFD9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zwanymi w dalszej treści umowy</w:t>
      </w:r>
      <w:r w:rsidRPr="00310ABC">
        <w:rPr>
          <w:rFonts w:ascii="Lato" w:eastAsia="Times New Roman" w:hAnsi="Lato"/>
          <w:b/>
          <w:bCs/>
          <w:sz w:val="24"/>
          <w:szCs w:val="24"/>
          <w:lang w:eastAsia="zh-CN"/>
        </w:rPr>
        <w:t xml:space="preserve"> „Stronami”</w:t>
      </w:r>
    </w:p>
    <w:p w14:paraId="211531A5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</w:p>
    <w:p w14:paraId="451E480E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eastAsia="Times New Roman" w:hAnsi="Lato"/>
          <w:sz w:val="24"/>
          <w:szCs w:val="24"/>
          <w:lang w:val="x-none" w:eastAsia="zh-CN"/>
        </w:rPr>
      </w:pPr>
      <w:r w:rsidRPr="00310ABC">
        <w:rPr>
          <w:rFonts w:ascii="Lato" w:eastAsia="Times New Roman" w:hAnsi="Lato"/>
          <w:sz w:val="24"/>
          <w:szCs w:val="24"/>
          <w:lang w:val="x-none" w:eastAsia="zh-CN"/>
        </w:rPr>
        <w:t>W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rezultacie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dokonania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przez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Zamawiającego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wyboru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oferty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Wykonawcy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w</w:t>
      </w:r>
      <w:r w:rsidRPr="00310ABC">
        <w:rPr>
          <w:rFonts w:ascii="Lato" w:hAnsi="Lato"/>
          <w:sz w:val="24"/>
          <w:szCs w:val="24"/>
          <w:lang w:val="x-none" w:eastAsia="zh-CN"/>
        </w:rPr>
        <w:t> 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postępowaniu o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zamówienie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publiczne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prowadzonym </w:t>
      </w:r>
      <w:r w:rsidRPr="00310ABC">
        <w:rPr>
          <w:rFonts w:ascii="Lato" w:hAnsi="Lato"/>
          <w:sz w:val="24"/>
          <w:szCs w:val="24"/>
          <w:lang w:eastAsia="zh-CN"/>
        </w:rPr>
        <w:t xml:space="preserve">w trybie podstawowym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 xml:space="preserve">na podstawie 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przepisu art. 275 pkt 1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 xml:space="preserve">Ustawy </w:t>
      </w:r>
      <w:r w:rsidRPr="00310ABC">
        <w:rPr>
          <w:rFonts w:ascii="Lato" w:eastAsia="Times New Roman" w:hAnsi="Lato"/>
          <w:bCs/>
          <w:sz w:val="24"/>
          <w:szCs w:val="24"/>
          <w:shd w:val="clear" w:color="auto" w:fill="FFFFFF"/>
          <w:lang w:val="x-none" w:eastAsia="zh-CN"/>
        </w:rPr>
        <w:t>z dnia 11 września 2019</w:t>
      </w:r>
      <w:r w:rsidRPr="00310ABC">
        <w:rPr>
          <w:rFonts w:ascii="Lato" w:eastAsia="Times New Roman" w:hAnsi="Lato"/>
          <w:b/>
          <w:bCs/>
          <w:sz w:val="24"/>
          <w:szCs w:val="24"/>
          <w:shd w:val="clear" w:color="auto" w:fill="FFFFFF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shd w:val="clear" w:color="auto" w:fill="FFFFFF"/>
          <w:lang w:val="x-none" w:eastAsia="zh-CN"/>
        </w:rPr>
        <w:t>r.</w:t>
      </w:r>
      <w:r w:rsidRPr="00310ABC">
        <w:rPr>
          <w:rFonts w:ascii="Lato" w:eastAsia="Times New Roman" w:hAnsi="Lato"/>
          <w:bCs/>
          <w:sz w:val="24"/>
          <w:szCs w:val="24"/>
          <w:lang w:val="x-none"/>
        </w:rPr>
        <w:t xml:space="preserve"> Prawo zamówień publicznych </w:t>
      </w:r>
      <w:r w:rsidRPr="00310ABC">
        <w:rPr>
          <w:rFonts w:ascii="Lato" w:eastAsia="Times New Roman" w:hAnsi="Lato"/>
          <w:bCs/>
          <w:sz w:val="24"/>
          <w:szCs w:val="24"/>
          <w:lang w:val="x-none" w:eastAsia="zh-CN"/>
        </w:rPr>
        <w:t>(</w:t>
      </w:r>
      <w:proofErr w:type="spellStart"/>
      <w:r w:rsidRPr="00310ABC">
        <w:rPr>
          <w:rFonts w:ascii="Lato" w:eastAsia="Times New Roman" w:hAnsi="Lato"/>
          <w:bCs/>
          <w:sz w:val="24"/>
          <w:szCs w:val="24"/>
          <w:lang w:val="x-none" w:eastAsia="zh-CN"/>
        </w:rPr>
        <w:t>t.j</w:t>
      </w:r>
      <w:proofErr w:type="spellEnd"/>
      <w:r w:rsidRPr="00310ABC">
        <w:rPr>
          <w:rFonts w:ascii="Lato" w:eastAsia="Times New Roman" w:hAnsi="Lato"/>
          <w:bCs/>
          <w:sz w:val="24"/>
          <w:szCs w:val="24"/>
          <w:lang w:val="x-none" w:eastAsia="zh-CN"/>
        </w:rPr>
        <w:t xml:space="preserve">.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Dz.U.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 z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20</w:t>
      </w:r>
      <w:r w:rsidRPr="00310ABC">
        <w:rPr>
          <w:rFonts w:ascii="Lato" w:eastAsia="Times New Roman" w:hAnsi="Lato"/>
          <w:sz w:val="24"/>
          <w:szCs w:val="24"/>
          <w:lang w:eastAsia="zh-CN"/>
        </w:rPr>
        <w:t>23r. poz. 1605 ze zm.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 xml:space="preserve">) </w:t>
      </w:r>
      <w:r w:rsidRPr="00310ABC">
        <w:rPr>
          <w:rFonts w:ascii="Lato" w:eastAsia="Times New Roman" w:hAnsi="Lato"/>
          <w:bCs/>
          <w:sz w:val="24"/>
          <w:szCs w:val="24"/>
          <w:lang w:val="x-none"/>
        </w:rPr>
        <w:t xml:space="preserve">- zwanej dalej ustawą </w:t>
      </w:r>
      <w:proofErr w:type="spellStart"/>
      <w:r w:rsidRPr="00310ABC">
        <w:rPr>
          <w:rFonts w:ascii="Lato" w:eastAsia="Times New Roman" w:hAnsi="Lato"/>
          <w:bCs/>
          <w:sz w:val="24"/>
          <w:szCs w:val="24"/>
          <w:lang w:val="x-none"/>
        </w:rPr>
        <w:t>pzp</w:t>
      </w:r>
      <w:proofErr w:type="spellEnd"/>
      <w:r w:rsidRPr="00310ABC">
        <w:rPr>
          <w:rFonts w:ascii="Lato" w:eastAsia="Times New Roman" w:hAnsi="Lato"/>
          <w:bCs/>
          <w:sz w:val="24"/>
          <w:szCs w:val="24"/>
          <w:lang w:val="x-none"/>
        </w:rPr>
        <w:t>,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została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zawarta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umowa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o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treści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następującej:</w:t>
      </w:r>
    </w:p>
    <w:p w14:paraId="35BF1502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</w:p>
    <w:p w14:paraId="7E95B1FC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bCs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bCs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bCs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bCs/>
          <w:iCs/>
          <w:color w:val="000000"/>
          <w:sz w:val="24"/>
          <w:szCs w:val="24"/>
          <w:lang w:eastAsia="zh-CN"/>
        </w:rPr>
        <w:t>1</w:t>
      </w:r>
    </w:p>
    <w:p w14:paraId="4FD9FC98" w14:textId="06804F0E" w:rsidR="00465809" w:rsidRPr="00310ABC" w:rsidRDefault="00465809" w:rsidP="00473E8F">
      <w:pPr>
        <w:numPr>
          <w:ilvl w:val="1"/>
          <w:numId w:val="49"/>
        </w:numPr>
        <w:tabs>
          <w:tab w:val="clear" w:pos="1080"/>
        </w:tabs>
        <w:spacing w:line="264" w:lineRule="auto"/>
        <w:ind w:left="284" w:hanging="284"/>
        <w:jc w:val="both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Przedmiotem zamówienia jest dostawa materiałów budowlanych potrzebnych do budowy garażu</w:t>
      </w:r>
      <w:r w:rsidR="0018533F" w:rsidRPr="00310ABC">
        <w:rPr>
          <w:rFonts w:ascii="Lato" w:hAnsi="Lato"/>
          <w:sz w:val="24"/>
          <w:szCs w:val="24"/>
        </w:rPr>
        <w:t>:</w:t>
      </w:r>
    </w:p>
    <w:p w14:paraId="78BC2A5B" w14:textId="77777777" w:rsidR="00465809" w:rsidRPr="00310ABC" w:rsidRDefault="00465809" w:rsidP="00465809">
      <w:pPr>
        <w:pStyle w:val="Akapitzlist"/>
        <w:tabs>
          <w:tab w:val="left" w:pos="-709"/>
          <w:tab w:val="left" w:pos="709"/>
          <w:tab w:val="left" w:pos="8080"/>
        </w:tabs>
        <w:spacing w:line="264" w:lineRule="auto"/>
        <w:ind w:left="720" w:right="60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sz w:val="24"/>
          <w:szCs w:val="24"/>
        </w:rPr>
        <w:t>Część 1</w:t>
      </w:r>
      <w:r w:rsidRPr="00310ABC">
        <w:rPr>
          <w:rFonts w:ascii="Lato" w:hAnsi="Lato"/>
          <w:sz w:val="24"/>
          <w:szCs w:val="24"/>
        </w:rPr>
        <w:t>: Dostawa betonu;</w:t>
      </w:r>
    </w:p>
    <w:p w14:paraId="65B1EEC6" w14:textId="77777777" w:rsidR="00465809" w:rsidRPr="00310ABC" w:rsidRDefault="00465809" w:rsidP="00465809">
      <w:pPr>
        <w:pStyle w:val="Akapitzlist"/>
        <w:tabs>
          <w:tab w:val="left" w:pos="-709"/>
          <w:tab w:val="left" w:pos="709"/>
          <w:tab w:val="left" w:pos="8080"/>
        </w:tabs>
        <w:spacing w:line="264" w:lineRule="auto"/>
        <w:ind w:left="720" w:right="62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sz w:val="24"/>
          <w:szCs w:val="24"/>
        </w:rPr>
        <w:t>Część 2</w:t>
      </w:r>
      <w:r w:rsidRPr="00310ABC">
        <w:rPr>
          <w:rFonts w:ascii="Lato" w:hAnsi="Lato"/>
          <w:sz w:val="24"/>
          <w:szCs w:val="24"/>
        </w:rPr>
        <w:t>: Dostawa elementów stalowych;</w:t>
      </w:r>
    </w:p>
    <w:p w14:paraId="76221CBC" w14:textId="77777777" w:rsidR="00465809" w:rsidRPr="00310ABC" w:rsidRDefault="00465809" w:rsidP="00465809">
      <w:pPr>
        <w:pStyle w:val="Akapitzlist"/>
        <w:tabs>
          <w:tab w:val="left" w:pos="-709"/>
          <w:tab w:val="left" w:pos="709"/>
          <w:tab w:val="left" w:pos="8080"/>
        </w:tabs>
        <w:spacing w:line="264" w:lineRule="auto"/>
        <w:ind w:left="720" w:right="62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sz w:val="24"/>
          <w:szCs w:val="24"/>
        </w:rPr>
        <w:t>Część 3</w:t>
      </w:r>
      <w:r w:rsidRPr="00310ABC">
        <w:rPr>
          <w:rFonts w:ascii="Lato" w:hAnsi="Lato"/>
          <w:sz w:val="24"/>
          <w:szCs w:val="24"/>
        </w:rPr>
        <w:t>: Dostawa elementów drewnianych do wykonania więźby dachowej;</w:t>
      </w:r>
    </w:p>
    <w:p w14:paraId="15B54D56" w14:textId="77777777" w:rsidR="00465809" w:rsidRPr="00310ABC" w:rsidRDefault="00465809" w:rsidP="00465809">
      <w:pPr>
        <w:pStyle w:val="Akapitzlist"/>
        <w:tabs>
          <w:tab w:val="left" w:pos="-709"/>
          <w:tab w:val="left" w:pos="709"/>
          <w:tab w:val="left" w:pos="8080"/>
        </w:tabs>
        <w:spacing w:line="264" w:lineRule="auto"/>
        <w:ind w:left="720" w:right="62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sz w:val="24"/>
          <w:szCs w:val="24"/>
        </w:rPr>
        <w:t>Część 4</w:t>
      </w:r>
      <w:r w:rsidRPr="00310ABC">
        <w:rPr>
          <w:rFonts w:ascii="Lato" w:hAnsi="Lato"/>
          <w:sz w:val="24"/>
          <w:szCs w:val="24"/>
        </w:rPr>
        <w:t>: Dostawa blachy dachowej;</w:t>
      </w:r>
    </w:p>
    <w:p w14:paraId="6764AB97" w14:textId="28375C51" w:rsidR="00465809" w:rsidRPr="00310ABC" w:rsidRDefault="00465809" w:rsidP="00465809">
      <w:pPr>
        <w:pStyle w:val="Akapitzlist"/>
        <w:tabs>
          <w:tab w:val="left" w:pos="-709"/>
          <w:tab w:val="left" w:pos="709"/>
          <w:tab w:val="left" w:pos="8080"/>
        </w:tabs>
        <w:spacing w:line="264" w:lineRule="auto"/>
        <w:ind w:left="720" w:right="62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bCs/>
          <w:sz w:val="24"/>
          <w:szCs w:val="24"/>
        </w:rPr>
        <w:t>Część 5:</w:t>
      </w:r>
      <w:r w:rsidRPr="00310ABC">
        <w:rPr>
          <w:rFonts w:ascii="Lato" w:hAnsi="Lato"/>
          <w:sz w:val="24"/>
          <w:szCs w:val="24"/>
        </w:rPr>
        <w:t xml:space="preserve"> Dostawa </w:t>
      </w:r>
      <w:r w:rsidR="00F81A99" w:rsidRPr="00310ABC">
        <w:rPr>
          <w:rFonts w:ascii="Lato" w:hAnsi="Lato"/>
          <w:sz w:val="24"/>
          <w:szCs w:val="24"/>
        </w:rPr>
        <w:t>wraz z</w:t>
      </w:r>
      <w:r w:rsidRPr="00310ABC">
        <w:rPr>
          <w:rFonts w:ascii="Lato" w:hAnsi="Lato"/>
          <w:sz w:val="24"/>
          <w:szCs w:val="24"/>
        </w:rPr>
        <w:t xml:space="preserve"> montaż</w:t>
      </w:r>
      <w:r w:rsidR="00F81A99" w:rsidRPr="00310ABC">
        <w:rPr>
          <w:rFonts w:ascii="Lato" w:hAnsi="Lato"/>
          <w:sz w:val="24"/>
          <w:szCs w:val="24"/>
        </w:rPr>
        <w:t>em</w:t>
      </w:r>
      <w:r w:rsidRPr="00310ABC">
        <w:rPr>
          <w:rFonts w:ascii="Lato" w:hAnsi="Lato"/>
          <w:sz w:val="24"/>
          <w:szCs w:val="24"/>
        </w:rPr>
        <w:t xml:space="preserve"> okien i </w:t>
      </w:r>
      <w:r w:rsidR="00F81A99" w:rsidRPr="00310ABC">
        <w:rPr>
          <w:rFonts w:ascii="Lato" w:hAnsi="Lato"/>
          <w:sz w:val="24"/>
          <w:szCs w:val="24"/>
        </w:rPr>
        <w:t xml:space="preserve">segmentowych </w:t>
      </w:r>
      <w:r w:rsidRPr="00310ABC">
        <w:rPr>
          <w:rFonts w:ascii="Lato" w:hAnsi="Lato"/>
          <w:sz w:val="24"/>
          <w:szCs w:val="24"/>
        </w:rPr>
        <w:t>bram garażowych;</w:t>
      </w:r>
    </w:p>
    <w:p w14:paraId="527E1BAB" w14:textId="77777777" w:rsidR="00465809" w:rsidRPr="00310ABC" w:rsidRDefault="00465809" w:rsidP="00473E8F">
      <w:pPr>
        <w:numPr>
          <w:ilvl w:val="0"/>
          <w:numId w:val="49"/>
        </w:numPr>
        <w:tabs>
          <w:tab w:val="clear" w:pos="720"/>
        </w:tabs>
        <w:suppressAutoHyphens/>
        <w:autoSpaceDE/>
        <w:autoSpaceDN/>
        <w:spacing w:line="264" w:lineRule="auto"/>
        <w:ind w:left="284" w:hanging="284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Szczegółowy opis przedmiotu umowy określa specyfikacja zamówienia – zał. nr 1 do umowy.</w:t>
      </w:r>
    </w:p>
    <w:p w14:paraId="33F9A12F" w14:textId="7DD22575" w:rsidR="00465809" w:rsidRPr="00310ABC" w:rsidRDefault="00465809" w:rsidP="00FF2A82">
      <w:pPr>
        <w:pStyle w:val="Akapitzlist"/>
        <w:widowControl/>
        <w:numPr>
          <w:ilvl w:val="0"/>
          <w:numId w:val="49"/>
        </w:numPr>
        <w:tabs>
          <w:tab w:val="clear" w:pos="720"/>
          <w:tab w:val="left" w:pos="-709"/>
          <w:tab w:val="left" w:pos="284"/>
        </w:tabs>
        <w:suppressAutoHyphens/>
        <w:autoSpaceDE/>
        <w:autoSpaceDN/>
        <w:spacing w:line="264" w:lineRule="auto"/>
        <w:ind w:left="284" w:right="60" w:hanging="284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 xml:space="preserve">Zamawiający zastrzega, że podane wyżej ilości zapotrzebowania na materiały budowlane (z wyłączeniem części nr 5) w okresie obowiązywania umowy mogą ulec zmianie. W zależności od zapotrzebowania, </w:t>
      </w:r>
      <w:r w:rsidR="001A3797" w:rsidRPr="00310ABC">
        <w:rPr>
          <w:rFonts w:ascii="Lato" w:hAnsi="Lato"/>
          <w:sz w:val="24"/>
          <w:szCs w:val="24"/>
        </w:rPr>
        <w:t>wielkoś</w:t>
      </w:r>
      <w:r w:rsidRPr="00310ABC">
        <w:rPr>
          <w:rFonts w:ascii="Lato" w:hAnsi="Lato"/>
          <w:sz w:val="24"/>
          <w:szCs w:val="24"/>
        </w:rPr>
        <w:t xml:space="preserve">ć przedmiotu zamówienia może zostać zwiększona lub zmniejszona nie więcej jednak niż o 20%. Wykonawcy nie będzie przysługiwało jakiekolwiek roszczenie z tytułu ograniczenia zużycia przez Zamawiającego przewidywanej </w:t>
      </w:r>
      <w:r w:rsidR="001A3797" w:rsidRPr="00310ABC">
        <w:rPr>
          <w:rFonts w:ascii="Lato" w:hAnsi="Lato"/>
          <w:sz w:val="24"/>
          <w:szCs w:val="24"/>
        </w:rPr>
        <w:t>wielkości</w:t>
      </w:r>
      <w:r w:rsidRPr="00310ABC">
        <w:rPr>
          <w:rFonts w:ascii="Lato" w:hAnsi="Lato"/>
          <w:sz w:val="24"/>
          <w:szCs w:val="24"/>
        </w:rPr>
        <w:t xml:space="preserve"> przedmiotu zamówienia.</w:t>
      </w:r>
    </w:p>
    <w:p w14:paraId="1E29CAAD" w14:textId="5EE166F7" w:rsidR="00465809" w:rsidRPr="00310ABC" w:rsidRDefault="00465809" w:rsidP="00473E8F">
      <w:pPr>
        <w:numPr>
          <w:ilvl w:val="0"/>
          <w:numId w:val="49"/>
        </w:numPr>
        <w:tabs>
          <w:tab w:val="clear" w:pos="720"/>
        </w:tabs>
        <w:suppressAutoHyphens/>
        <w:autoSpaceDE/>
        <w:autoSpaceDN/>
        <w:spacing w:line="264" w:lineRule="auto"/>
        <w:ind w:left="284" w:hanging="284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oświadcza,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że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posiada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kwalifikacje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potencjał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niezbędne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prawidłowego, zgodnego z umową wykonania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 w określonym w</w:t>
      </w:r>
      <w:r w:rsidR="00BC4B9E"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niej terminie.</w:t>
      </w:r>
    </w:p>
    <w:p w14:paraId="445106E5" w14:textId="77777777" w:rsidR="00465809" w:rsidRPr="00310ABC" w:rsidRDefault="00465809" w:rsidP="00473E8F">
      <w:pPr>
        <w:numPr>
          <w:ilvl w:val="0"/>
          <w:numId w:val="49"/>
        </w:numPr>
        <w:tabs>
          <w:tab w:val="clear" w:pos="720"/>
        </w:tabs>
        <w:suppressAutoHyphens/>
        <w:autoSpaceDE/>
        <w:autoSpaceDN/>
        <w:spacing w:line="264" w:lineRule="auto"/>
        <w:ind w:left="284" w:hanging="284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oświadcza,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że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dostarczany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ramach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realizacji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niniejszej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 umowy opisany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 i 2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powyżej,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jest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fabrycznie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nowy,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hAnsi="Lato"/>
          <w:color w:val="000000"/>
          <w:sz w:val="24"/>
          <w:szCs w:val="24"/>
        </w:rPr>
        <w:lastRenderedPageBreak/>
        <w:t xml:space="preserve">nieużywany, </w:t>
      </w:r>
      <w:r w:rsidRPr="00310ABC">
        <w:rPr>
          <w:rFonts w:ascii="Lato" w:eastAsia="Times New Roman" w:hAnsi="Lato"/>
          <w:color w:val="000000"/>
          <w:sz w:val="24"/>
          <w:szCs w:val="24"/>
        </w:rPr>
        <w:t>wolny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od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wad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fizycznych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i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prawnych</w:t>
      </w:r>
      <w:r w:rsidRPr="00310ABC">
        <w:rPr>
          <w:rFonts w:ascii="Lato" w:eastAsia="Times New Roman" w:hAnsi="Lato"/>
          <w:sz w:val="24"/>
          <w:szCs w:val="24"/>
        </w:rPr>
        <w:t>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Style w:val="markedcontent"/>
          <w:rFonts w:ascii="Lato" w:hAnsi="Lato"/>
          <w:sz w:val="24"/>
          <w:szCs w:val="24"/>
        </w:rPr>
        <w:t xml:space="preserve">pochodzący z bieżącej produkcji,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jest obciążony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jakimikolwiek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roszczeniami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osób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trzecich,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jest przedmiotem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zastawu,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zastawu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skarbowego,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zajęcia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postępowaniu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egzekucyjnym,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jak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również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zostało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wobec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niego podjęte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jakiekolwiek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inne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działanie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mogące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skutkować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zgłoszeniem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wobec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niego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roszczeń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osób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trzecich.</w:t>
      </w:r>
      <w:r w:rsidRPr="00310ABC">
        <w:rPr>
          <w:rFonts w:ascii="Lato" w:hAnsi="Lato"/>
          <w:sz w:val="24"/>
          <w:szCs w:val="24"/>
          <w:lang w:eastAsia="zh-CN"/>
        </w:rPr>
        <w:t xml:space="preserve">  </w:t>
      </w:r>
    </w:p>
    <w:p w14:paraId="738253EF" w14:textId="77777777" w:rsidR="00465809" w:rsidRPr="00310ABC" w:rsidRDefault="00465809" w:rsidP="00473E8F">
      <w:pPr>
        <w:numPr>
          <w:ilvl w:val="0"/>
          <w:numId w:val="49"/>
        </w:numPr>
        <w:tabs>
          <w:tab w:val="clear" w:pos="720"/>
        </w:tabs>
        <w:suppressAutoHyphens/>
        <w:autoSpaceDE/>
        <w:autoSpaceDN/>
        <w:spacing w:line="264" w:lineRule="auto"/>
        <w:ind w:left="284" w:hanging="284"/>
        <w:jc w:val="both"/>
        <w:rPr>
          <w:rFonts w:ascii="Lato" w:hAnsi="Lato"/>
          <w:sz w:val="24"/>
          <w:szCs w:val="24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 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powinien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odpowiadać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jakości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wymogom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wyrobów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dopuszczonych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obrotu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i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stosowania, </w:t>
      </w:r>
      <w:r w:rsidRPr="00310ABC">
        <w:rPr>
          <w:rFonts w:ascii="Lato" w:hAnsi="Lato"/>
          <w:sz w:val="24"/>
          <w:szCs w:val="24"/>
        </w:rPr>
        <w:t xml:space="preserve">musi spełniać wszystkie normy i wymagania stawiane takim towarom przez prawo polskie i unijne. </w:t>
      </w:r>
    </w:p>
    <w:p w14:paraId="69DAE25F" w14:textId="77777777" w:rsidR="00465809" w:rsidRPr="00310ABC" w:rsidRDefault="00465809" w:rsidP="00473E8F">
      <w:pPr>
        <w:numPr>
          <w:ilvl w:val="0"/>
          <w:numId w:val="49"/>
        </w:numPr>
        <w:tabs>
          <w:tab w:val="clear" w:pos="720"/>
        </w:tabs>
        <w:suppressAutoHyphens/>
        <w:autoSpaceDE/>
        <w:autoSpaceDN/>
        <w:spacing w:line="264" w:lineRule="auto"/>
        <w:ind w:left="284" w:hanging="284"/>
        <w:jc w:val="both"/>
        <w:rPr>
          <w:rStyle w:val="markedcontent"/>
          <w:rFonts w:ascii="Lato" w:hAnsi="Lato"/>
          <w:sz w:val="24"/>
          <w:szCs w:val="24"/>
          <w:lang w:eastAsia="zh-CN"/>
        </w:rPr>
      </w:pPr>
      <w:r w:rsidRPr="00310ABC">
        <w:rPr>
          <w:rStyle w:val="markedcontent"/>
          <w:rFonts w:ascii="Lato" w:hAnsi="Lato"/>
          <w:sz w:val="24"/>
          <w:szCs w:val="24"/>
        </w:rPr>
        <w:t>Wykonawca oświadcza, że przedmiot umowy w dniu złożenia oferty nie był przewidziany przez producenta do wycofania z produkcji lub sprzedaży.</w:t>
      </w:r>
    </w:p>
    <w:p w14:paraId="0D2B3BBE" w14:textId="77777777" w:rsidR="00465809" w:rsidRPr="00310ABC" w:rsidRDefault="00465809" w:rsidP="00465809">
      <w:pPr>
        <w:suppressAutoHyphens/>
        <w:spacing w:line="264" w:lineRule="auto"/>
        <w:ind w:left="284"/>
        <w:jc w:val="both"/>
        <w:rPr>
          <w:rFonts w:ascii="Lato" w:eastAsia="Times New Roman" w:hAnsi="Lato"/>
          <w:sz w:val="24"/>
          <w:szCs w:val="24"/>
          <w:lang w:eastAsia="zh-CN"/>
        </w:rPr>
      </w:pPr>
    </w:p>
    <w:p w14:paraId="5E64D4EB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2</w:t>
      </w:r>
    </w:p>
    <w:p w14:paraId="5D491C2D" w14:textId="77777777" w:rsidR="00465809" w:rsidRPr="00310ABC" w:rsidRDefault="00465809" w:rsidP="00473E8F">
      <w:pPr>
        <w:widowControl/>
        <w:numPr>
          <w:ilvl w:val="1"/>
          <w:numId w:val="47"/>
        </w:numPr>
        <w:tabs>
          <w:tab w:val="clear" w:pos="1080"/>
        </w:tabs>
        <w:suppressAutoHyphens/>
        <w:autoSpaceDE/>
        <w:autoSpaceDN/>
        <w:spacing w:line="264" w:lineRule="auto"/>
        <w:ind w:left="284"/>
        <w:jc w:val="both"/>
        <w:rPr>
          <w:rFonts w:ascii="Lato" w:hAnsi="Lato"/>
          <w:bCs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Wykonawca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zobowiązuje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się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dostarczyć </w:t>
      </w:r>
      <w:r w:rsidRPr="00310ABC">
        <w:rPr>
          <w:rFonts w:ascii="Lato" w:hAnsi="Lato"/>
          <w:sz w:val="24"/>
          <w:szCs w:val="24"/>
          <w:lang w:eastAsia="zh-CN"/>
        </w:rPr>
        <w:t xml:space="preserve">przedmiot umowy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 terminach:</w:t>
      </w:r>
    </w:p>
    <w:p w14:paraId="37100EAD" w14:textId="77777777" w:rsidR="00243039" w:rsidRPr="00310ABC" w:rsidRDefault="00243039" w:rsidP="00243039">
      <w:pPr>
        <w:tabs>
          <w:tab w:val="left" w:pos="-709"/>
          <w:tab w:val="left" w:pos="8080"/>
        </w:tabs>
        <w:spacing w:line="264" w:lineRule="auto"/>
        <w:ind w:right="60"/>
        <w:contextualSpacing/>
        <w:rPr>
          <w:rFonts w:ascii="Lato" w:eastAsia="Times New Roman" w:hAnsi="Lato" w:cs="Times New Roman"/>
          <w:sz w:val="24"/>
          <w:szCs w:val="24"/>
          <w:lang w:bidi="ar-SA"/>
        </w:rPr>
      </w:pPr>
      <w:r w:rsidRPr="00310ABC">
        <w:rPr>
          <w:rFonts w:ascii="Lato" w:hAnsi="Lato"/>
          <w:b/>
          <w:sz w:val="24"/>
          <w:szCs w:val="24"/>
        </w:rPr>
        <w:t>Część 1</w:t>
      </w:r>
      <w:r w:rsidRPr="00310ABC">
        <w:rPr>
          <w:rFonts w:ascii="Lato" w:hAnsi="Lato"/>
          <w:sz w:val="24"/>
          <w:szCs w:val="24"/>
        </w:rPr>
        <w:t>: od 22.04.2024 r. do 12.07.2024 r; *</w:t>
      </w:r>
    </w:p>
    <w:p w14:paraId="7E0FE1C7" w14:textId="77777777" w:rsidR="00243039" w:rsidRPr="00310ABC" w:rsidRDefault="00243039" w:rsidP="00243039">
      <w:pPr>
        <w:tabs>
          <w:tab w:val="left" w:pos="-709"/>
          <w:tab w:val="left" w:pos="709"/>
          <w:tab w:val="left" w:pos="8080"/>
        </w:tabs>
        <w:spacing w:line="264" w:lineRule="auto"/>
        <w:ind w:right="62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sz w:val="24"/>
          <w:szCs w:val="24"/>
        </w:rPr>
        <w:t>Część 2</w:t>
      </w:r>
      <w:r w:rsidRPr="00310ABC">
        <w:rPr>
          <w:rFonts w:ascii="Lato" w:hAnsi="Lato"/>
          <w:sz w:val="24"/>
          <w:szCs w:val="24"/>
        </w:rPr>
        <w:t>: od 22.04.2024 r. do 30.04.2024 r;</w:t>
      </w:r>
    </w:p>
    <w:p w14:paraId="425594D1" w14:textId="77777777" w:rsidR="00243039" w:rsidRPr="00310ABC" w:rsidRDefault="00243039" w:rsidP="00243039">
      <w:pPr>
        <w:tabs>
          <w:tab w:val="left" w:pos="-709"/>
          <w:tab w:val="left" w:pos="709"/>
          <w:tab w:val="left" w:pos="8080"/>
        </w:tabs>
        <w:spacing w:line="264" w:lineRule="auto"/>
        <w:ind w:right="62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sz w:val="24"/>
          <w:szCs w:val="24"/>
        </w:rPr>
        <w:t>Część 3</w:t>
      </w:r>
      <w:r w:rsidRPr="00310ABC">
        <w:rPr>
          <w:rFonts w:ascii="Lato" w:hAnsi="Lato"/>
          <w:sz w:val="24"/>
          <w:szCs w:val="24"/>
        </w:rPr>
        <w:t>: od 06.05.2024 r. do 31.05.2024 r;</w:t>
      </w:r>
    </w:p>
    <w:p w14:paraId="683AE3C6" w14:textId="77777777" w:rsidR="00243039" w:rsidRPr="00310ABC" w:rsidRDefault="00243039" w:rsidP="00243039">
      <w:pPr>
        <w:tabs>
          <w:tab w:val="left" w:pos="-709"/>
          <w:tab w:val="left" w:pos="709"/>
          <w:tab w:val="left" w:pos="8080"/>
        </w:tabs>
        <w:spacing w:line="264" w:lineRule="auto"/>
        <w:ind w:right="62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sz w:val="24"/>
          <w:szCs w:val="24"/>
        </w:rPr>
        <w:t>Część 4</w:t>
      </w:r>
      <w:r w:rsidRPr="00310ABC">
        <w:rPr>
          <w:rFonts w:ascii="Lato" w:hAnsi="Lato"/>
          <w:sz w:val="24"/>
          <w:szCs w:val="24"/>
        </w:rPr>
        <w:t>: od 01.07.2024 r. do 12.07.2024 r;</w:t>
      </w:r>
    </w:p>
    <w:p w14:paraId="36411891" w14:textId="77777777" w:rsidR="00243039" w:rsidRPr="00310ABC" w:rsidRDefault="00243039" w:rsidP="00243039">
      <w:pPr>
        <w:tabs>
          <w:tab w:val="left" w:pos="-709"/>
          <w:tab w:val="left" w:pos="709"/>
          <w:tab w:val="left" w:pos="8080"/>
        </w:tabs>
        <w:spacing w:line="264" w:lineRule="auto"/>
        <w:ind w:right="62"/>
        <w:contextualSpacing/>
        <w:rPr>
          <w:rFonts w:ascii="Lato" w:hAnsi="Lato"/>
          <w:sz w:val="24"/>
          <w:szCs w:val="24"/>
        </w:rPr>
      </w:pPr>
      <w:r w:rsidRPr="00310ABC">
        <w:rPr>
          <w:rFonts w:ascii="Lato" w:hAnsi="Lato"/>
          <w:b/>
          <w:sz w:val="24"/>
          <w:szCs w:val="24"/>
        </w:rPr>
        <w:t>Część 5</w:t>
      </w:r>
      <w:r w:rsidRPr="00310ABC">
        <w:rPr>
          <w:rFonts w:ascii="Lato" w:hAnsi="Lato"/>
          <w:sz w:val="24"/>
          <w:szCs w:val="24"/>
        </w:rPr>
        <w:t>: od 08.07.2024 r. do 26.07.2024 r; *</w:t>
      </w:r>
    </w:p>
    <w:p w14:paraId="05BF20C8" w14:textId="77777777" w:rsidR="00465809" w:rsidRPr="00310ABC" w:rsidRDefault="00465809" w:rsidP="00465809">
      <w:pPr>
        <w:tabs>
          <w:tab w:val="left" w:pos="-709"/>
          <w:tab w:val="left" w:pos="709"/>
          <w:tab w:val="left" w:pos="8080"/>
        </w:tabs>
        <w:spacing w:line="264" w:lineRule="auto"/>
        <w:ind w:right="62"/>
        <w:contextualSpacing/>
        <w:rPr>
          <w:rFonts w:ascii="Lato" w:hAnsi="Lato"/>
          <w:sz w:val="24"/>
          <w:szCs w:val="24"/>
        </w:rPr>
      </w:pPr>
    </w:p>
    <w:p w14:paraId="10594E29" w14:textId="77777777" w:rsidR="00465809" w:rsidRPr="00310ABC" w:rsidRDefault="00465809" w:rsidP="00465809">
      <w:pPr>
        <w:tabs>
          <w:tab w:val="left" w:pos="-709"/>
          <w:tab w:val="left" w:pos="709"/>
          <w:tab w:val="left" w:pos="8080"/>
        </w:tabs>
        <w:spacing w:line="264" w:lineRule="auto"/>
        <w:ind w:right="62"/>
        <w:contextualSpacing/>
        <w:jc w:val="both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Poszczególne terminy dostaw będą ustalane z Wykonawcą indywidualnie na 2 dni przed planowaną dostawą. Dostawy materiałów uzależnione są od postępu wykonywanych przez Zamawiającego prac.</w:t>
      </w:r>
    </w:p>
    <w:p w14:paraId="4D182288" w14:textId="77777777" w:rsidR="00465809" w:rsidRPr="00310ABC" w:rsidRDefault="00465809" w:rsidP="00465809">
      <w:pPr>
        <w:tabs>
          <w:tab w:val="left" w:pos="-709"/>
          <w:tab w:val="left" w:pos="709"/>
          <w:tab w:val="left" w:pos="8080"/>
        </w:tabs>
        <w:spacing w:line="264" w:lineRule="auto"/>
        <w:ind w:right="62"/>
        <w:contextualSpacing/>
        <w:jc w:val="both"/>
        <w:rPr>
          <w:rFonts w:ascii="Lato" w:hAnsi="Lato"/>
          <w:sz w:val="24"/>
          <w:szCs w:val="24"/>
        </w:rPr>
      </w:pPr>
    </w:p>
    <w:p w14:paraId="31F1989E" w14:textId="77777777" w:rsidR="00465809" w:rsidRPr="00310ABC" w:rsidRDefault="00465809" w:rsidP="00473E8F">
      <w:pPr>
        <w:widowControl/>
        <w:numPr>
          <w:ilvl w:val="1"/>
          <w:numId w:val="47"/>
        </w:numPr>
        <w:tabs>
          <w:tab w:val="clear" w:pos="1080"/>
        </w:tabs>
        <w:suppressAutoHyphens/>
        <w:autoSpaceDE/>
        <w:autoSpaceDN/>
        <w:spacing w:line="264" w:lineRule="auto"/>
        <w:ind w:left="284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hAnsi="Lato"/>
          <w:sz w:val="24"/>
          <w:szCs w:val="24"/>
          <w:lang w:eastAsia="zh-CN"/>
        </w:rPr>
        <w:t>Dostawa przedmiotu umowy nastąpi środkami transportu zapewnionymi przez Wykonawcę</w:t>
      </w:r>
      <w:r w:rsidRPr="00310ABC">
        <w:rPr>
          <w:rFonts w:ascii="Lato" w:hAnsi="Lato"/>
          <w:bCs/>
          <w:sz w:val="24"/>
          <w:szCs w:val="24"/>
          <w:lang w:eastAsia="zh-CN"/>
        </w:rPr>
        <w:t xml:space="preserve">, </w:t>
      </w:r>
      <w:r w:rsidRPr="00310ABC">
        <w:rPr>
          <w:rFonts w:ascii="Lato" w:eastAsia="Times New Roman" w:hAnsi="Lato"/>
          <w:sz w:val="24"/>
          <w:szCs w:val="24"/>
        </w:rPr>
        <w:t>na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koszt</w:t>
      </w:r>
      <w:r w:rsidRPr="00310ABC">
        <w:rPr>
          <w:rFonts w:ascii="Lato" w:hAnsi="Lato"/>
          <w:sz w:val="24"/>
          <w:szCs w:val="24"/>
        </w:rPr>
        <w:t xml:space="preserve"> i ryzyko </w:t>
      </w:r>
      <w:r w:rsidRPr="00310ABC">
        <w:rPr>
          <w:rFonts w:ascii="Lato" w:eastAsia="Times New Roman" w:hAnsi="Lato"/>
          <w:sz w:val="24"/>
          <w:szCs w:val="24"/>
        </w:rPr>
        <w:t>Wykonawcy,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w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ramach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wynagrodzenia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o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którym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mowa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w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§</w:t>
      </w:r>
      <w:r w:rsidRPr="00310ABC">
        <w:rPr>
          <w:rFonts w:ascii="Lato" w:hAnsi="Lato"/>
          <w:sz w:val="24"/>
          <w:szCs w:val="24"/>
        </w:rPr>
        <w:t xml:space="preserve"> 5 </w:t>
      </w:r>
      <w:r w:rsidRPr="00310ABC">
        <w:rPr>
          <w:rFonts w:ascii="Lato" w:eastAsia="Times New Roman" w:hAnsi="Lato"/>
          <w:sz w:val="24"/>
          <w:szCs w:val="24"/>
        </w:rPr>
        <w:t>ust.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>1</w:t>
      </w:r>
      <w:r w:rsidRPr="00310ABC">
        <w:rPr>
          <w:rFonts w:ascii="Lato" w:hAnsi="Lato"/>
          <w:sz w:val="24"/>
          <w:szCs w:val="24"/>
        </w:rPr>
        <w:t xml:space="preserve"> </w:t>
      </w:r>
      <w:r w:rsidRPr="00310ABC">
        <w:rPr>
          <w:rFonts w:ascii="Lato" w:eastAsia="Times New Roman" w:hAnsi="Lato"/>
          <w:sz w:val="24"/>
          <w:szCs w:val="24"/>
        </w:rPr>
        <w:t xml:space="preserve">umowy.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</w:t>
      </w:r>
      <w:r w:rsidRPr="00310ABC">
        <w:rPr>
          <w:rFonts w:ascii="Lato" w:hAnsi="Lato"/>
          <w:sz w:val="24"/>
          <w:szCs w:val="24"/>
          <w:lang w:eastAsia="zh-CN"/>
        </w:rPr>
        <w:t xml:space="preserve">a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wykonani</w:t>
      </w:r>
      <w:r w:rsidRPr="00310ABC">
        <w:rPr>
          <w:rFonts w:ascii="Lato" w:hAnsi="Lato"/>
          <w:sz w:val="24"/>
          <w:szCs w:val="24"/>
          <w:lang w:eastAsia="zh-CN"/>
        </w:rPr>
        <w:t xml:space="preserve">e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przedmiotu umowy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przyjmuj</w:t>
      </w:r>
      <w:r w:rsidRPr="00310ABC">
        <w:rPr>
          <w:rFonts w:ascii="Lato" w:hAnsi="Lato"/>
          <w:sz w:val="24"/>
          <w:szCs w:val="24"/>
          <w:lang w:eastAsia="zh-CN"/>
        </w:rPr>
        <w:t xml:space="preserve">e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si</w:t>
      </w:r>
      <w:r w:rsidRPr="00310ABC">
        <w:rPr>
          <w:rFonts w:ascii="Lato" w:hAnsi="Lato"/>
          <w:sz w:val="24"/>
          <w:szCs w:val="24"/>
          <w:lang w:eastAsia="zh-CN"/>
        </w:rPr>
        <w:t>ę dokonanie odbioru przez Zamawiającego.</w:t>
      </w:r>
    </w:p>
    <w:p w14:paraId="1C78BDBE" w14:textId="77777777" w:rsidR="00465809" w:rsidRPr="00310ABC" w:rsidRDefault="00465809" w:rsidP="00473E8F">
      <w:pPr>
        <w:widowControl/>
        <w:numPr>
          <w:ilvl w:val="1"/>
          <w:numId w:val="47"/>
        </w:numPr>
        <w:tabs>
          <w:tab w:val="clear" w:pos="1080"/>
        </w:tabs>
        <w:suppressAutoHyphens/>
        <w:autoSpaceDE/>
        <w:autoSpaceDN/>
        <w:spacing w:line="264" w:lineRule="auto"/>
        <w:ind w:left="284"/>
        <w:jc w:val="both"/>
        <w:rPr>
          <w:rFonts w:ascii="Lato" w:hAnsi="Lato"/>
          <w:sz w:val="24"/>
          <w:szCs w:val="24"/>
          <w:lang w:eastAsia="zh-CN"/>
        </w:rPr>
      </w:pPr>
      <w:r w:rsidRPr="00310ABC">
        <w:rPr>
          <w:rFonts w:ascii="Lato" w:hAnsi="Lato"/>
          <w:sz w:val="24"/>
          <w:szCs w:val="24"/>
          <w:lang w:eastAsia="zh-CN"/>
        </w:rPr>
        <w:t>Dostawa przedmiotu zamówienia zostanie dokonana w dniach roboczych od poniedziałku do piątku w godzinach od 08:00 do 14:00 po wcześniejszym uzgodnieniu z Zamawiającym.</w:t>
      </w:r>
    </w:p>
    <w:p w14:paraId="5F13DB6B" w14:textId="77777777" w:rsidR="00465809" w:rsidRPr="00310ABC" w:rsidRDefault="00465809" w:rsidP="00473E8F">
      <w:pPr>
        <w:widowControl/>
        <w:numPr>
          <w:ilvl w:val="1"/>
          <w:numId w:val="47"/>
        </w:numPr>
        <w:tabs>
          <w:tab w:val="clear" w:pos="1080"/>
        </w:tabs>
        <w:suppressAutoHyphens/>
        <w:autoSpaceDE/>
        <w:autoSpaceDN/>
        <w:spacing w:line="264" w:lineRule="auto"/>
        <w:ind w:left="284"/>
        <w:jc w:val="both"/>
        <w:rPr>
          <w:rFonts w:ascii="Lato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Odpowiedzialność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ewentualnie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szkody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powstałe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trakcie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realizacji </w:t>
      </w:r>
      <w:r w:rsidRPr="00310ABC">
        <w:rPr>
          <w:rFonts w:ascii="Lato" w:hAnsi="Lato"/>
          <w:sz w:val="24"/>
          <w:szCs w:val="24"/>
          <w:lang w:eastAsia="zh-CN"/>
        </w:rPr>
        <w:t xml:space="preserve">przedmiotu umowy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ponosi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Wykonawca.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</w:p>
    <w:p w14:paraId="17D576F5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hAnsi="Lato"/>
          <w:b/>
          <w:color w:val="000000"/>
          <w:sz w:val="24"/>
          <w:szCs w:val="24"/>
          <w:lang w:eastAsia="zh-CN"/>
        </w:rPr>
      </w:pPr>
    </w:p>
    <w:p w14:paraId="73415BBC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hAnsi="Lato"/>
          <w:b/>
          <w:color w:val="000000"/>
          <w:sz w:val="24"/>
          <w:szCs w:val="24"/>
          <w:lang w:eastAsia="zh-CN"/>
        </w:rPr>
      </w:pPr>
      <w:r w:rsidRPr="00310ABC">
        <w:rPr>
          <w:rFonts w:ascii="Lato" w:hAnsi="Lato"/>
          <w:b/>
          <w:color w:val="000000"/>
          <w:sz w:val="24"/>
          <w:szCs w:val="24"/>
          <w:lang w:eastAsia="zh-CN"/>
        </w:rPr>
        <w:t>§ 3</w:t>
      </w:r>
    </w:p>
    <w:p w14:paraId="2D69271F" w14:textId="19734547" w:rsidR="00465809" w:rsidRPr="00310ABC" w:rsidRDefault="00465809" w:rsidP="00473E8F">
      <w:pPr>
        <w:widowControl/>
        <w:numPr>
          <w:ilvl w:val="0"/>
          <w:numId w:val="54"/>
        </w:numPr>
        <w:tabs>
          <w:tab w:val="clear" w:pos="720"/>
        </w:tabs>
        <w:suppressAutoHyphens/>
        <w:autoSpaceDE/>
        <w:autoSpaceDN/>
        <w:spacing w:line="264" w:lineRule="auto"/>
        <w:ind w:left="284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W przypadku korzystania przez Wykonawcę z podwykonawstwa, Wykonawca odpowiada za działania i zaniechania podwykonawcy jak za działania i zaniechania 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własne. </w:t>
      </w:r>
      <w:r w:rsidRPr="00310ABC">
        <w:rPr>
          <w:rFonts w:ascii="Lato" w:hAnsi="Lato"/>
          <w:sz w:val="24"/>
          <w:szCs w:val="24"/>
        </w:rPr>
        <w:t xml:space="preserve">Powierzenie wykonania części zamówienia podwykonawcom nie zwalnia </w:t>
      </w:r>
      <w:r w:rsidR="005A7C16" w:rsidRPr="00310ABC">
        <w:rPr>
          <w:rFonts w:ascii="Lato" w:hAnsi="Lato"/>
          <w:sz w:val="24"/>
          <w:szCs w:val="24"/>
        </w:rPr>
        <w:t>W</w:t>
      </w:r>
      <w:r w:rsidRPr="00310ABC">
        <w:rPr>
          <w:rFonts w:ascii="Lato" w:hAnsi="Lato"/>
          <w:sz w:val="24"/>
          <w:szCs w:val="24"/>
        </w:rPr>
        <w:t>ykonawcy z odpowiedzialności za należyte wykonanie tego zamówienia.</w:t>
      </w:r>
    </w:p>
    <w:p w14:paraId="360E926D" w14:textId="77777777" w:rsidR="00465809" w:rsidRPr="00310ABC" w:rsidRDefault="00465809" w:rsidP="00473E8F">
      <w:pPr>
        <w:widowControl/>
        <w:numPr>
          <w:ilvl w:val="0"/>
          <w:numId w:val="54"/>
        </w:numPr>
        <w:tabs>
          <w:tab w:val="clear" w:pos="720"/>
        </w:tabs>
        <w:suppressAutoHyphens/>
        <w:autoSpaceDE/>
        <w:autoSpaceDN/>
        <w:spacing w:line="264" w:lineRule="auto"/>
        <w:ind w:left="284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Wykonawca oświadcza, </w:t>
      </w:r>
      <w:r w:rsidRPr="00310ABC">
        <w:rPr>
          <w:rFonts w:ascii="Lato" w:hAnsi="Lato"/>
          <w:sz w:val="24"/>
          <w:szCs w:val="24"/>
        </w:rPr>
        <w:t>że jako administrator danych osobowych wypełni obowiązki informacyjne przewidziane w art. 13 lub art. 14 RODO wobec osób fizycznych, od których dane osobowe bezpośrednio lub pośrednio pozyska w celu realizacji postanowień niniejszej umowy.</w:t>
      </w:r>
    </w:p>
    <w:p w14:paraId="77C8216E" w14:textId="77777777" w:rsidR="003E39AB" w:rsidRPr="00310ABC" w:rsidRDefault="003E39AB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</w:p>
    <w:p w14:paraId="676897D6" w14:textId="208A616C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4</w:t>
      </w:r>
    </w:p>
    <w:p w14:paraId="3295DE09" w14:textId="77777777" w:rsidR="00465809" w:rsidRPr="00310ABC" w:rsidRDefault="00465809" w:rsidP="00473E8F">
      <w:pPr>
        <w:widowControl/>
        <w:numPr>
          <w:ilvl w:val="0"/>
          <w:numId w:val="44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eastAsia="Tahoma" w:hAnsi="Lato"/>
          <w:color w:val="000000"/>
          <w:sz w:val="24"/>
          <w:szCs w:val="24"/>
          <w:lang w:eastAsia="zh-CN"/>
        </w:rPr>
      </w:pP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Do kontaktów z Wykonawcą w sprawie realizacji umowy wyznacza się pracownika </w:t>
      </w:r>
      <w:r w:rsidRPr="00310ABC">
        <w:rPr>
          <w:rFonts w:ascii="Lato" w:hAnsi="Lato"/>
          <w:sz w:val="24"/>
          <w:szCs w:val="24"/>
          <w:lang w:eastAsia="zh-CN"/>
        </w:rPr>
        <w:t xml:space="preserve">Magurskiego Parku Narodowego:  </w:t>
      </w:r>
      <w:r w:rsidRPr="00310ABC">
        <w:rPr>
          <w:rFonts w:ascii="Lato" w:hAnsi="Lato"/>
          <w:b/>
          <w:bCs/>
          <w:sz w:val="24"/>
          <w:szCs w:val="24"/>
          <w:lang w:eastAsia="zh-CN"/>
        </w:rPr>
        <w:t>……………………….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, tel. 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>…………………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, e-mail: 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>………….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</w:p>
    <w:p w14:paraId="3A73CB53" w14:textId="77777777" w:rsidR="00465809" w:rsidRPr="00310ABC" w:rsidRDefault="00465809" w:rsidP="00473E8F">
      <w:pPr>
        <w:widowControl/>
        <w:numPr>
          <w:ilvl w:val="0"/>
          <w:numId w:val="44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hAnsi="Lato"/>
          <w:color w:val="000000"/>
          <w:sz w:val="24"/>
          <w:szCs w:val="24"/>
          <w:lang w:eastAsia="zh-CN"/>
        </w:rPr>
        <w:lastRenderedPageBreak/>
        <w:t>Wykonawca najpóźniej w dniu roboczym poprzedzającym planowany termin dostawy zawiadomi telefonicznie osobę o której mowa w ust. 1 powyżej o planowanym terminie dostawy z podaniem planowanej godziny dostawy. Zamawiający potwierdzi możliwość odbioru przedmiotu umowy w tym terminie.</w:t>
      </w:r>
    </w:p>
    <w:p w14:paraId="074BF0A5" w14:textId="77777777" w:rsidR="00465809" w:rsidRPr="00310ABC" w:rsidRDefault="00465809" w:rsidP="00473E8F">
      <w:pPr>
        <w:widowControl/>
        <w:numPr>
          <w:ilvl w:val="0"/>
          <w:numId w:val="44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Odbioru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dokona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upoważniony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pracownik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pisemnym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protokołem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odbioru.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</w:p>
    <w:p w14:paraId="075B93FB" w14:textId="77777777" w:rsidR="00465809" w:rsidRPr="00310ABC" w:rsidRDefault="00465809" w:rsidP="00473E8F">
      <w:pPr>
        <w:widowControl/>
        <w:numPr>
          <w:ilvl w:val="0"/>
          <w:numId w:val="44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eastAsia="Times New Roman" w:hAnsi="Lato"/>
          <w:color w:val="000000"/>
          <w:sz w:val="24"/>
          <w:szCs w:val="24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przypadku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stwierdzenia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podczas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dokonywania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odbioru,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Wykonawca 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zobowiązany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jest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usunięcia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lub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wymiany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wadliwych elementów przedmiotu</w:t>
      </w:r>
      <w:r w:rsidRPr="00310ABC">
        <w:rPr>
          <w:rFonts w:ascii="Lato" w:hAnsi="Lato"/>
          <w:color w:val="000000"/>
          <w:sz w:val="24"/>
          <w:szCs w:val="24"/>
        </w:rPr>
        <w:t xml:space="preserve"> 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nowe,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samych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lub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lepszych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parametrach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technicznych,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niezwłocznie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-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terminie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przekraczającym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5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dni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pod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rygorem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odstąpienia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od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umowy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przez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Zamawiającego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terminie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2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dni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roboczych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upływie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terminu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przywołanego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powyżej.</w:t>
      </w:r>
    </w:p>
    <w:p w14:paraId="5F48B3D6" w14:textId="77777777" w:rsidR="00465809" w:rsidRPr="00310ABC" w:rsidRDefault="00465809" w:rsidP="00473E8F">
      <w:pPr>
        <w:widowControl/>
        <w:numPr>
          <w:ilvl w:val="0"/>
          <w:numId w:val="44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eastAsia="Times New Roman" w:hAnsi="Lato"/>
          <w:color w:val="000000"/>
          <w:sz w:val="24"/>
          <w:szCs w:val="24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przypadku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stwierdzenia, że przedmiot umowy nie odpowiada opisowi przedmiotu zamówienia stanowiącemu załącznik nr 1 do niniejszej umowy, Wykonawca 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zobowiązany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jest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wymiany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elementów </w:t>
      </w:r>
      <w:r w:rsidRPr="00310ABC">
        <w:rPr>
          <w:rFonts w:ascii="Lato" w:hAnsi="Lato"/>
          <w:color w:val="000000"/>
          <w:sz w:val="24"/>
          <w:szCs w:val="24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nowe,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zgodne z opisem, </w:t>
      </w:r>
      <w:r w:rsidRPr="00310ABC">
        <w:rPr>
          <w:rFonts w:ascii="Lato" w:eastAsia="Times New Roman" w:hAnsi="Lato"/>
          <w:color w:val="000000"/>
          <w:sz w:val="24"/>
          <w:szCs w:val="24"/>
        </w:rPr>
        <w:t>niezwłocznie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-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terminie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przekraczającym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5</w:t>
      </w:r>
      <w:r w:rsidRPr="00310ABC">
        <w:rPr>
          <w:rFonts w:ascii="Lato" w:hAnsi="Lato"/>
          <w:color w:val="000000"/>
          <w:sz w:val="24"/>
          <w:szCs w:val="24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</w:rPr>
        <w:t>dni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pod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rygorem</w:t>
      </w:r>
      <w:r w:rsidRPr="00310ABC">
        <w:rPr>
          <w:rFonts w:ascii="Lato" w:hAnsi="Lato"/>
          <w:color w:val="000000"/>
          <w:sz w:val="24"/>
          <w:szCs w:val="24"/>
        </w:rPr>
        <w:t xml:space="preserve"> prawa </w:t>
      </w:r>
      <w:r w:rsidRPr="00310ABC">
        <w:rPr>
          <w:rFonts w:ascii="Lato" w:eastAsia="Times New Roman" w:hAnsi="Lato"/>
          <w:color w:val="000000"/>
          <w:sz w:val="24"/>
          <w:szCs w:val="24"/>
        </w:rPr>
        <w:t>odstąpienia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od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umowy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przez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Zamawiającego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</w:t>
      </w:r>
      <w:r w:rsidRPr="00310ABC">
        <w:rPr>
          <w:rFonts w:ascii="Lato" w:hAnsi="Lato"/>
          <w:color w:val="000000"/>
          <w:sz w:val="24"/>
          <w:szCs w:val="24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</w:rPr>
        <w:t>terminie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2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dni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roboczych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upływie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terminu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przywołanego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powyżej.</w:t>
      </w:r>
    </w:p>
    <w:p w14:paraId="032806AB" w14:textId="77777777" w:rsidR="00465809" w:rsidRPr="00310ABC" w:rsidRDefault="00465809" w:rsidP="00473E8F">
      <w:pPr>
        <w:widowControl/>
        <w:numPr>
          <w:ilvl w:val="0"/>
          <w:numId w:val="44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hAnsi="Lato"/>
          <w:bCs/>
          <w:color w:val="000000"/>
          <w:sz w:val="24"/>
          <w:szCs w:val="24"/>
          <w:lang w:eastAsia="ar-SA"/>
        </w:rPr>
      </w:pP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Na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czas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usunięcia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wad  lub wymiany elementów umowy na zgodne z opisem o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których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mowa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w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ust.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4 i 5,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czynności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odbiorowe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ulegają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wstrzymaniu.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Po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skutecznym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usunięciu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wad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lub dostarczeniu elementów umowy zgodnych z opisem i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zgłoszeniu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tego faktu Zamawiającemu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dokonuje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się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niezwłocznego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przystąpienia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do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zakończenia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czynności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odbiorowych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i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> 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sporządzenia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protokołu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odbioru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końcowego,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stanowiącego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podstawę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wystawienia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faktury,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o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> 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której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mowa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w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§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6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ust.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>1.</w:t>
      </w:r>
      <w:r w:rsidRPr="00310ABC">
        <w:rPr>
          <w:rFonts w:ascii="Lato" w:hAnsi="Lato"/>
          <w:bCs/>
          <w:color w:val="000000"/>
          <w:sz w:val="24"/>
          <w:szCs w:val="24"/>
          <w:lang w:eastAsia="ar-SA"/>
        </w:rPr>
        <w:t xml:space="preserve">   </w:t>
      </w:r>
    </w:p>
    <w:p w14:paraId="31946D25" w14:textId="77777777" w:rsidR="00465809" w:rsidRPr="00310ABC" w:rsidRDefault="00465809" w:rsidP="00473E8F">
      <w:pPr>
        <w:widowControl/>
        <w:numPr>
          <w:ilvl w:val="0"/>
          <w:numId w:val="44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hAnsi="Lato"/>
          <w:bCs/>
          <w:sz w:val="24"/>
          <w:szCs w:val="24"/>
          <w:lang w:eastAsia="ar-SA"/>
        </w:rPr>
      </w:pPr>
      <w:r w:rsidRPr="00310ABC">
        <w:rPr>
          <w:rFonts w:ascii="Lato" w:eastAsia="Lucida Sans Unicode" w:hAnsi="Lato"/>
          <w:kern w:val="1"/>
          <w:sz w:val="24"/>
          <w:szCs w:val="24"/>
          <w:lang w:bidi="hi-IN"/>
        </w:rPr>
        <w:t>Zamawiający i Wykonawca zobowiązani są współdziałać przy wykonaniu umowy w sprawie zamówienia publicznego w celu należytej realizacji zamówienia.</w:t>
      </w:r>
    </w:p>
    <w:p w14:paraId="262BDF90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hAnsi="Lato"/>
          <w:color w:val="000000"/>
          <w:sz w:val="24"/>
          <w:szCs w:val="24"/>
          <w:lang w:eastAsia="zh-CN"/>
        </w:rPr>
      </w:pPr>
    </w:p>
    <w:p w14:paraId="7C2C6DDA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5</w:t>
      </w:r>
    </w:p>
    <w:p w14:paraId="4F7F3C88" w14:textId="77777777" w:rsidR="00465809" w:rsidRPr="00310ABC" w:rsidRDefault="00465809" w:rsidP="00473E8F">
      <w:pPr>
        <w:widowControl/>
        <w:numPr>
          <w:ilvl w:val="0"/>
          <w:numId w:val="50"/>
        </w:numPr>
        <w:tabs>
          <w:tab w:val="clear" w:pos="720"/>
        </w:tabs>
        <w:suppressAutoHyphens/>
        <w:autoSpaceDE/>
        <w:autoSpaceDN/>
        <w:spacing w:line="264" w:lineRule="auto"/>
        <w:ind w:left="284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zobowiązuje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się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zapłacić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całość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realizacji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cenę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wysokości: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</w:p>
    <w:p w14:paraId="5F41FC74" w14:textId="77777777" w:rsidR="00465809" w:rsidRPr="00310ABC" w:rsidRDefault="00465809" w:rsidP="00465809">
      <w:pPr>
        <w:suppressAutoHyphens/>
        <w:spacing w:line="264" w:lineRule="auto"/>
        <w:ind w:left="284"/>
        <w:jc w:val="both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1) dla części 1 -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 xml:space="preserve">netto: …………….. zł, podatek VAT ……… zł, cena brutto: ………… zł (słownie: …………………………………….. złote 00/100) </w:t>
      </w:r>
    </w:p>
    <w:p w14:paraId="017EE030" w14:textId="77777777" w:rsidR="00465809" w:rsidRPr="00310ABC" w:rsidRDefault="00465809" w:rsidP="00465809">
      <w:pPr>
        <w:suppressAutoHyphens/>
        <w:spacing w:line="264" w:lineRule="auto"/>
        <w:ind w:left="284"/>
        <w:jc w:val="both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2) dla części 2 -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netto: …………….. zł, podatek VAT ……… zł, cena brutto: ………… zł (słownie: …………………………………….. złote 00/100)</w:t>
      </w:r>
    </w:p>
    <w:p w14:paraId="7B6B3014" w14:textId="77777777" w:rsidR="00465809" w:rsidRPr="00310ABC" w:rsidRDefault="00465809" w:rsidP="00465809">
      <w:pPr>
        <w:suppressAutoHyphens/>
        <w:spacing w:line="264" w:lineRule="auto"/>
        <w:ind w:left="284"/>
        <w:jc w:val="both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3) dla części 3 -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netto: …………….. zł, podatek VAT ……… zł, cena brutto: ………… zł (słownie: …………………………………….. złote 00/100)</w:t>
      </w:r>
    </w:p>
    <w:p w14:paraId="5A207AA2" w14:textId="77777777" w:rsidR="00465809" w:rsidRPr="00310ABC" w:rsidRDefault="00465809" w:rsidP="00465809">
      <w:pPr>
        <w:suppressAutoHyphens/>
        <w:spacing w:line="264" w:lineRule="auto"/>
        <w:ind w:left="284"/>
        <w:jc w:val="both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4)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dla części 4 -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 xml:space="preserve">netto: …………….. zł, podatek VAT ……… zł, cena brutto: ………… zł (słownie: …………………………………….. złote 00/100)  </w:t>
      </w:r>
    </w:p>
    <w:p w14:paraId="2B0D7889" w14:textId="77777777" w:rsidR="00465809" w:rsidRPr="00310ABC" w:rsidRDefault="00465809" w:rsidP="00465809">
      <w:pPr>
        <w:suppressAutoHyphens/>
        <w:spacing w:line="264" w:lineRule="auto"/>
        <w:ind w:left="284"/>
        <w:jc w:val="both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5)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dla części 5 -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netto: …………….. zł, podatek VAT ……… zł, cena brutto: ………… zł (słownie: …………………………………….. złote 00/100)</w:t>
      </w:r>
    </w:p>
    <w:p w14:paraId="31938A52" w14:textId="77777777" w:rsidR="00465809" w:rsidRPr="00310ABC" w:rsidRDefault="00465809" w:rsidP="00473E8F">
      <w:pPr>
        <w:pStyle w:val="Default"/>
        <w:numPr>
          <w:ilvl w:val="0"/>
          <w:numId w:val="50"/>
        </w:numPr>
        <w:tabs>
          <w:tab w:val="clear" w:pos="720"/>
          <w:tab w:val="num" w:pos="142"/>
        </w:tabs>
        <w:spacing w:line="264" w:lineRule="auto"/>
        <w:ind w:left="284" w:hanging="284"/>
        <w:jc w:val="both"/>
        <w:rPr>
          <w:rFonts w:ascii="Lato" w:hAnsi="Lato"/>
        </w:rPr>
      </w:pPr>
      <w:r w:rsidRPr="00310ABC">
        <w:rPr>
          <w:rFonts w:ascii="Lato" w:hAnsi="Lato"/>
        </w:rPr>
        <w:t>W okresie obowiązywania niniejszej umowy rozliczenie następować będzie w oparciu o faktycznie zrealizowaną dostawę.</w:t>
      </w:r>
    </w:p>
    <w:p w14:paraId="042E30E0" w14:textId="77777777" w:rsidR="00465809" w:rsidRPr="00310ABC" w:rsidRDefault="00465809" w:rsidP="00473E8F">
      <w:pPr>
        <w:widowControl/>
        <w:numPr>
          <w:ilvl w:val="0"/>
          <w:numId w:val="50"/>
        </w:numPr>
        <w:tabs>
          <w:tab w:val="clear" w:pos="720"/>
        </w:tabs>
        <w:suppressAutoHyphens/>
        <w:autoSpaceDE/>
        <w:autoSpaceDN/>
        <w:spacing w:line="264" w:lineRule="auto"/>
        <w:ind w:left="284" w:hanging="284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Ustala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się,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że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wynagrodzenie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brutto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przedstawione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uwzględnia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wszystkie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obowiązujące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Polsce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podatki,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łącznie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podatkiem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VAT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oraz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wszelkie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inne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opłaty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związane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wykonaniem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przedmiotu 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oraz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wszelkie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składniki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niezbędne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lastRenderedPageBreak/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prawidłowego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jak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również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wszelkie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koszty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związane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realizacją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niniejszej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Dostawcę.</w:t>
      </w:r>
    </w:p>
    <w:p w14:paraId="7B15C6FB" w14:textId="77777777" w:rsidR="00465809" w:rsidRPr="00310ABC" w:rsidRDefault="00465809" w:rsidP="00465809">
      <w:pPr>
        <w:suppressAutoHyphens/>
        <w:spacing w:line="264" w:lineRule="auto"/>
        <w:ind w:left="284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</w:p>
    <w:p w14:paraId="0D7F8193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6</w:t>
      </w:r>
    </w:p>
    <w:p w14:paraId="6F9A9793" w14:textId="77777777" w:rsidR="00465809" w:rsidRPr="00310ABC" w:rsidRDefault="00465809" w:rsidP="00473E8F">
      <w:pPr>
        <w:widowControl/>
        <w:numPr>
          <w:ilvl w:val="0"/>
          <w:numId w:val="46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hAnsi="Lato"/>
          <w:i/>
          <w:iCs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Zapłata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dostawę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u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nastąpi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terminie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 30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dni,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licząc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dostarczenia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prawidłowo wystawionej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faktury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dla poszczególnych części zamówienia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Zamawiającemu wraz 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protokołem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odbioru 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dla poszczególnych części zamówienia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którym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mowa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4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3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niniejszej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 *</w:t>
      </w:r>
      <w:r w:rsidRPr="00310ABC">
        <w:rPr>
          <w:rFonts w:ascii="Lato" w:eastAsia="Times New Roman" w:hAnsi="Lato"/>
          <w:i/>
          <w:iCs/>
          <w:sz w:val="24"/>
          <w:szCs w:val="24"/>
          <w:lang w:eastAsia="zh-CN"/>
        </w:rPr>
        <w:t>oraz dokumentami o których mowa w §</w:t>
      </w:r>
      <w:r w:rsidRPr="00310ABC">
        <w:rPr>
          <w:rFonts w:ascii="Lato" w:hAnsi="Lato"/>
          <w:i/>
          <w:iCs/>
          <w:sz w:val="24"/>
          <w:szCs w:val="24"/>
          <w:lang w:eastAsia="zh-CN"/>
        </w:rPr>
        <w:t xml:space="preserve"> 7 ust. 2.</w:t>
      </w:r>
    </w:p>
    <w:p w14:paraId="18B5E4EE" w14:textId="77777777" w:rsidR="00465809" w:rsidRPr="00310ABC" w:rsidRDefault="00465809" w:rsidP="00465809">
      <w:pPr>
        <w:suppressAutoHyphens/>
        <w:spacing w:line="264" w:lineRule="auto"/>
        <w:ind w:left="300"/>
        <w:jc w:val="both"/>
        <w:rPr>
          <w:rFonts w:ascii="Lato" w:hAnsi="Lato"/>
          <w:i/>
          <w:iCs/>
          <w:sz w:val="24"/>
          <w:szCs w:val="24"/>
          <w:lang w:eastAsia="zh-CN"/>
        </w:rPr>
      </w:pPr>
      <w:r w:rsidRPr="00310ABC">
        <w:rPr>
          <w:rFonts w:ascii="Lato" w:hAnsi="Lato"/>
          <w:i/>
          <w:iCs/>
          <w:sz w:val="24"/>
          <w:szCs w:val="24"/>
          <w:lang w:eastAsia="zh-CN"/>
        </w:rPr>
        <w:t xml:space="preserve">*( powyższy zapis dotyczy części 4 i 5) </w:t>
      </w:r>
    </w:p>
    <w:p w14:paraId="151C4220" w14:textId="77777777" w:rsidR="00465809" w:rsidRPr="00310ABC" w:rsidRDefault="00465809" w:rsidP="00473E8F">
      <w:pPr>
        <w:widowControl/>
        <w:numPr>
          <w:ilvl w:val="0"/>
          <w:numId w:val="46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Przedłożenie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faktury</w:t>
      </w:r>
      <w:r w:rsidRPr="00310ABC">
        <w:rPr>
          <w:rFonts w:ascii="Lato" w:eastAsia="Times New Roman" w:hAnsi="Lato"/>
          <w:color w:val="FF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wymienionych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wyżej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wymaganych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dokumentów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lub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nieprawidłowo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wystawionej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faktury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skutkować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będzie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zwrotem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powodując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jakichkolwiek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skutków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wobec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szczególności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dając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prawa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naliczenia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odsetek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opóźnienie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płatności.</w:t>
      </w:r>
    </w:p>
    <w:p w14:paraId="782179EC" w14:textId="77777777" w:rsidR="00465809" w:rsidRPr="00310ABC" w:rsidRDefault="00465809" w:rsidP="00473E8F">
      <w:pPr>
        <w:widowControl/>
        <w:numPr>
          <w:ilvl w:val="0"/>
          <w:numId w:val="46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hAnsi="Lato"/>
          <w:sz w:val="24"/>
          <w:szCs w:val="24"/>
        </w:rPr>
        <w:t xml:space="preserve">Wraz z fakturą Wykonawca zobowiązany jest do przedłożenia Zamawiającemu oświadczenia podwykonawcy, że jego roszczenia z tytułu wynagrodzenia za dostawy w ramach przedłożonej przez Wykonawcę faktury zostały zaspokojone w całości, oraz potwierdzenia przez podwykonawcę, którego wierzytelność jest częścią składową wystawionej faktury, o dokonaniu zapłaty na rzecz tego podwykonawcy. </w:t>
      </w:r>
    </w:p>
    <w:p w14:paraId="374F4AB2" w14:textId="77777777" w:rsidR="00465809" w:rsidRPr="00310ABC" w:rsidRDefault="00465809" w:rsidP="00473E8F">
      <w:pPr>
        <w:widowControl/>
        <w:numPr>
          <w:ilvl w:val="0"/>
          <w:numId w:val="46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Zapłata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będzie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dokonana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PLN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rachunek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bankowy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Wykonawcy</w:t>
      </w:r>
      <w:r w:rsidRPr="00310ABC">
        <w:rPr>
          <w:rFonts w:ascii="Lato" w:hAnsi="Lato"/>
          <w:sz w:val="24"/>
          <w:szCs w:val="24"/>
          <w:lang w:eastAsia="zh-CN"/>
        </w:rPr>
        <w:t xml:space="preserve"> nr </w:t>
      </w:r>
    </w:p>
    <w:p w14:paraId="77F16128" w14:textId="77777777" w:rsidR="00465809" w:rsidRPr="00310ABC" w:rsidRDefault="00465809" w:rsidP="00465809">
      <w:pPr>
        <w:suppressAutoHyphens/>
        <w:spacing w:line="264" w:lineRule="auto"/>
        <w:ind w:left="300"/>
        <w:jc w:val="both"/>
        <w:rPr>
          <w:rFonts w:ascii="Lato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02293B37" w14:textId="77777777" w:rsidR="00465809" w:rsidRPr="00310ABC" w:rsidRDefault="00465809" w:rsidP="00473E8F">
      <w:pPr>
        <w:widowControl/>
        <w:numPr>
          <w:ilvl w:val="0"/>
          <w:numId w:val="46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dzień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dokonania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płatności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przyjmuje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się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dzień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obciążenia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rachunku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sumą</w:t>
      </w:r>
      <w:r w:rsidRPr="00310ABC">
        <w:rPr>
          <w:rFonts w:ascii="Lato" w:hAnsi="Lato"/>
          <w:color w:val="000000"/>
          <w:spacing w:val="1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płatności.</w:t>
      </w:r>
    </w:p>
    <w:p w14:paraId="02D14DE1" w14:textId="77777777" w:rsidR="00465809" w:rsidRPr="00310ABC" w:rsidRDefault="00465809" w:rsidP="00473E8F">
      <w:pPr>
        <w:widowControl/>
        <w:numPr>
          <w:ilvl w:val="0"/>
          <w:numId w:val="46"/>
        </w:numPr>
        <w:tabs>
          <w:tab w:val="clear" w:pos="720"/>
        </w:tabs>
        <w:suppressAutoHyphens/>
        <w:autoSpaceDE/>
        <w:autoSpaceDN/>
        <w:spacing w:line="264" w:lineRule="auto"/>
        <w:ind w:left="300" w:hanging="300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może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pisemnej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zgody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przenieść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wierzytelności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wynikających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niniejszej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osoby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trzecie.</w:t>
      </w:r>
    </w:p>
    <w:p w14:paraId="32A55A41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</w:p>
    <w:p w14:paraId="0C842BDB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7*</w:t>
      </w:r>
    </w:p>
    <w:p w14:paraId="45931DE4" w14:textId="308CBC96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ind w:left="357" w:right="-79" w:hanging="357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Strony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postanawiają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iż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niezależnie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uprawnień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tytułu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rękojmi,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udziela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Zamawiającemu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hAnsi="Lato"/>
          <w:sz w:val="24"/>
          <w:szCs w:val="24"/>
          <w:lang w:eastAsia="zh-CN"/>
        </w:rPr>
        <w:t xml:space="preserve">na elementy umowy wskazane w § 1 ust. </w:t>
      </w:r>
      <w:r w:rsidR="00BC4B9E" w:rsidRPr="00310ABC">
        <w:rPr>
          <w:rFonts w:ascii="Lato" w:hAnsi="Lato"/>
          <w:sz w:val="24"/>
          <w:szCs w:val="24"/>
          <w:lang w:eastAsia="zh-CN"/>
        </w:rPr>
        <w:t>w </w:t>
      </w:r>
      <w:r w:rsidRPr="00310ABC">
        <w:rPr>
          <w:rFonts w:ascii="Lato" w:hAnsi="Lato"/>
          <w:sz w:val="24"/>
          <w:szCs w:val="24"/>
          <w:lang w:eastAsia="zh-CN"/>
        </w:rPr>
        <w:t xml:space="preserve">wymiarze </w:t>
      </w:r>
      <w:r w:rsidRPr="00310ABC">
        <w:rPr>
          <w:rFonts w:ascii="Lato" w:eastAsia="Times New Roman" w:hAnsi="Lato"/>
          <w:b/>
          <w:bCs/>
          <w:sz w:val="24"/>
          <w:szCs w:val="24"/>
          <w:lang w:eastAsia="zh-CN"/>
        </w:rPr>
        <w:t>………………………,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 </w:t>
      </w:r>
      <w:r w:rsidRPr="00310ABC">
        <w:rPr>
          <w:rFonts w:ascii="Lato" w:hAnsi="Lato"/>
          <w:sz w:val="24"/>
          <w:szCs w:val="24"/>
          <w:lang w:eastAsia="zh-CN"/>
        </w:rPr>
        <w:t xml:space="preserve">licząc od daty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be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zusterkowego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odbioru przedmiotu </w:t>
      </w:r>
      <w:r w:rsidRPr="00310ABC">
        <w:rPr>
          <w:rFonts w:ascii="Lato" w:hAnsi="Lato"/>
          <w:color w:val="000000"/>
          <w:sz w:val="24"/>
          <w:szCs w:val="24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. </w:t>
      </w:r>
    </w:p>
    <w:p w14:paraId="37EE898C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wraz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przedmiotem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dostarczy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kartę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gwarancyjną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lub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karty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gwarancyjne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poszczególne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elementy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</w:p>
    <w:p w14:paraId="551F91E8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FF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pacing w:val="-3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pacing w:val="3"/>
          <w:sz w:val="24"/>
          <w:szCs w:val="24"/>
          <w:lang w:eastAsia="zh-CN"/>
        </w:rPr>
        <w:t>m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j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ą</w:t>
      </w:r>
      <w:r w:rsidRPr="00310ABC">
        <w:rPr>
          <w:rFonts w:ascii="Lato" w:eastAsia="Times New Roman" w:hAnsi="Lato"/>
          <w:color w:val="000000"/>
          <w:spacing w:val="4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y</w:t>
      </w:r>
      <w:r w:rsidRPr="00310ABC">
        <w:rPr>
          <w:rFonts w:ascii="Lato" w:hAnsi="Lato"/>
          <w:color w:val="000000"/>
          <w:spacing w:val="15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pow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d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o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mi</w:t>
      </w:r>
      <w:r w:rsidRPr="00310ABC">
        <w:rPr>
          <w:rFonts w:ascii="Lato" w:hAnsi="Lato"/>
          <w:color w:val="000000"/>
          <w:spacing w:val="36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ł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(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sz w:val="24"/>
          <w:szCs w:val="24"/>
          <w:lang w:eastAsia="zh-CN"/>
        </w:rPr>
        <w:t>ą</w:t>
      </w:r>
      <w:r w:rsidRPr="00310ABC">
        <w:rPr>
          <w:rFonts w:ascii="Lato" w:hAnsi="Lato"/>
          <w:spacing w:val="-2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l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sz w:val="24"/>
          <w:szCs w:val="24"/>
          <w:lang w:eastAsia="zh-CN"/>
        </w:rPr>
        <w:t>k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r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on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ą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 na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adres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mailowy</w:t>
      </w:r>
      <w:r w:rsidRPr="00310ABC">
        <w:rPr>
          <w:rFonts w:ascii="Lato" w:hAnsi="Lato"/>
          <w:sz w:val="24"/>
          <w:szCs w:val="24"/>
          <w:lang w:eastAsia="zh-CN"/>
        </w:rPr>
        <w:t xml:space="preserve"> podany w ofercie</w:t>
      </w:r>
      <w:r w:rsidRPr="00310ABC">
        <w:rPr>
          <w:rFonts w:ascii="Lato" w:eastAsia="Times New Roman" w:hAnsi="Lato"/>
          <w:sz w:val="24"/>
          <w:szCs w:val="24"/>
          <w:lang w:eastAsia="zh-CN"/>
        </w:rPr>
        <w:t>)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w w:val="99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w w:val="99"/>
          <w:sz w:val="24"/>
          <w:szCs w:val="24"/>
          <w:lang w:eastAsia="zh-CN"/>
        </w:rPr>
        <w:t>s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color w:val="000000"/>
          <w:w w:val="99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color w:val="000000"/>
          <w:spacing w:val="-1"/>
          <w:w w:val="99"/>
          <w:sz w:val="24"/>
          <w:szCs w:val="24"/>
          <w:lang w:eastAsia="zh-CN"/>
        </w:rPr>
        <w:t>r</w:t>
      </w:r>
      <w:r w:rsidRPr="00310ABC">
        <w:rPr>
          <w:rFonts w:ascii="Lato" w:eastAsia="Times New Roman" w:hAnsi="Lato"/>
          <w:color w:val="000000"/>
          <w:spacing w:val="2"/>
          <w:w w:val="99"/>
          <w:sz w:val="24"/>
          <w:szCs w:val="24"/>
          <w:lang w:eastAsia="zh-CN"/>
        </w:rPr>
        <w:t>d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color w:val="000000"/>
          <w:w w:val="99"/>
          <w:sz w:val="24"/>
          <w:szCs w:val="24"/>
          <w:lang w:eastAsia="zh-CN"/>
        </w:rPr>
        <w:t>o</w:t>
      </w:r>
      <w:r w:rsidRPr="00310ABC">
        <w:rPr>
          <w:rFonts w:ascii="Lato" w:eastAsia="Times New Roman" w:hAnsi="Lato"/>
          <w:color w:val="000000"/>
          <w:spacing w:val="2"/>
          <w:w w:val="99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color w:val="000000"/>
          <w:spacing w:val="-5"/>
          <w:w w:val="99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color w:val="000000"/>
          <w:w w:val="99"/>
          <w:sz w:val="24"/>
          <w:szCs w:val="24"/>
          <w:lang w:eastAsia="zh-CN"/>
        </w:rPr>
        <w:t>h</w:t>
      </w:r>
      <w:r w:rsidRPr="00310ABC">
        <w:rPr>
          <w:rFonts w:ascii="Lato" w:hAnsi="Lato"/>
          <w:color w:val="000000"/>
          <w:w w:val="99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b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ra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l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ub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ac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dostarczonym przedmiocie umowy 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którym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mowa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pows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pacing w:val="3"/>
          <w:sz w:val="24"/>
          <w:szCs w:val="24"/>
          <w:lang w:eastAsia="zh-CN"/>
        </w:rPr>
        <w:t>ł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h</w:t>
      </w:r>
      <w:r w:rsidRPr="00310ABC">
        <w:rPr>
          <w:rFonts w:ascii="Lato" w:hAnsi="Lato"/>
          <w:color w:val="000000"/>
          <w:spacing w:val="39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pacing w:val="43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sku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</w:t>
      </w:r>
      <w:r w:rsidRPr="00310ABC">
        <w:rPr>
          <w:rFonts w:ascii="Lato" w:hAnsi="Lato"/>
          <w:color w:val="000000"/>
          <w:spacing w:val="41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zastosowania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niewłaściwych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hAnsi="Lato"/>
          <w:color w:val="000000"/>
          <w:spacing w:val="1"/>
          <w:sz w:val="24"/>
          <w:szCs w:val="24"/>
          <w:lang w:eastAsia="zh-CN"/>
        </w:rPr>
        <w:t>komponentów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,</w:t>
      </w:r>
      <w:r w:rsidRPr="00310ABC">
        <w:rPr>
          <w:rFonts w:ascii="Lato" w:hAnsi="Lato"/>
          <w:color w:val="000000"/>
          <w:spacing w:val="-4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4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kon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ws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</w:t>
      </w:r>
      <w:r w:rsidRPr="00310ABC">
        <w:rPr>
          <w:rFonts w:ascii="Lato" w:hAnsi="Lato"/>
          <w:color w:val="000000"/>
          <w:spacing w:val="-6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l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ub</w:t>
      </w:r>
      <w:r w:rsidRPr="00310ABC">
        <w:rPr>
          <w:rFonts w:ascii="Lato" w:hAnsi="Lato"/>
          <w:color w:val="000000"/>
          <w:spacing w:val="-2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</w:t>
      </w:r>
      <w:r w:rsidRPr="00310ABC">
        <w:rPr>
          <w:rFonts w:ascii="Lato" w:hAnsi="Lato"/>
          <w:color w:val="000000"/>
          <w:spacing w:val="-2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uk</w:t>
      </w:r>
      <w:r w:rsidRPr="00310ABC">
        <w:rPr>
          <w:rFonts w:ascii="Lato" w:eastAsia="Times New Roman" w:hAnsi="Lato"/>
          <w:color w:val="000000"/>
          <w:spacing w:val="4"/>
          <w:sz w:val="24"/>
          <w:szCs w:val="24"/>
          <w:lang w:eastAsia="zh-CN"/>
        </w:rPr>
        <w:t>r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pacing w:val="5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h.</w:t>
      </w:r>
    </w:p>
    <w:p w14:paraId="372D4726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Wykonawca zobowiązuje się do gotowości w zakresie przyjmowania zgłoszeń wad i usterek w formie elektronicznej na adres e-mail: 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>………………………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przez wszystkie dni robocze w godzinach 08:00 do 15:00.</w:t>
      </w:r>
    </w:p>
    <w:p w14:paraId="5F0F5CC9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r</w:t>
      </w:r>
      <w:r w:rsidRPr="00310ABC">
        <w:rPr>
          <w:rFonts w:ascii="Lato" w:eastAsia="Times New Roman" w:hAnsi="Lato"/>
          <w:spacing w:val="2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spacing w:val="4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sz w:val="24"/>
          <w:szCs w:val="24"/>
          <w:lang w:eastAsia="zh-CN"/>
        </w:rPr>
        <w:t>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-2"/>
          <w:sz w:val="24"/>
          <w:szCs w:val="24"/>
          <w:lang w:eastAsia="zh-CN"/>
        </w:rPr>
        <w:t>g</w:t>
      </w:r>
      <w:r w:rsidRPr="00310ABC">
        <w:rPr>
          <w:rFonts w:ascii="Lato" w:eastAsia="Times New Roman" w:hAnsi="Lato"/>
          <w:spacing w:val="2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spacing w:val="2"/>
          <w:sz w:val="24"/>
          <w:szCs w:val="24"/>
          <w:lang w:eastAsia="zh-CN"/>
        </w:rPr>
        <w:t>r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spacing w:val="4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j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rea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li</w:t>
      </w:r>
      <w:r w:rsidRPr="00310ABC">
        <w:rPr>
          <w:rFonts w:ascii="Lato" w:eastAsia="Times New Roman" w:hAnsi="Lato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ow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b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ę</w:t>
      </w:r>
      <w:r w:rsidRPr="00310ABC">
        <w:rPr>
          <w:rFonts w:ascii="Lato" w:eastAsia="Times New Roman" w:hAnsi="Lato"/>
          <w:spacing w:val="2"/>
          <w:sz w:val="24"/>
          <w:szCs w:val="24"/>
          <w:lang w:eastAsia="zh-CN"/>
        </w:rPr>
        <w:t>d</w:t>
      </w:r>
      <w:r w:rsidRPr="00310ABC">
        <w:rPr>
          <w:rFonts w:ascii="Lato" w:eastAsia="Times New Roman" w:hAnsi="Lato"/>
          <w:sz w:val="24"/>
          <w:szCs w:val="24"/>
          <w:lang w:eastAsia="zh-CN"/>
        </w:rPr>
        <w:t>ą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er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mi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sz w:val="24"/>
          <w:szCs w:val="24"/>
          <w:lang w:eastAsia="zh-CN"/>
        </w:rPr>
        <w:t>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dłuższym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niż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5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w w:val="99"/>
          <w:sz w:val="24"/>
          <w:szCs w:val="24"/>
          <w:lang w:eastAsia="zh-CN"/>
        </w:rPr>
        <w:t>dn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r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obo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spacing w:val="4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sz w:val="24"/>
          <w:szCs w:val="24"/>
          <w:lang w:eastAsia="zh-CN"/>
        </w:rPr>
        <w:t>h</w:t>
      </w:r>
      <w:r w:rsidRPr="00310ABC">
        <w:rPr>
          <w:rFonts w:ascii="Lato" w:hAnsi="Lato"/>
          <w:spacing w:val="-3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od</w:t>
      </w:r>
      <w:r w:rsidRPr="00310ABC">
        <w:rPr>
          <w:rFonts w:ascii="Lato" w:hAnsi="Lato"/>
          <w:spacing w:val="-2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m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m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sz w:val="24"/>
          <w:szCs w:val="24"/>
          <w:lang w:eastAsia="zh-CN"/>
        </w:rPr>
        <w:t>u</w:t>
      </w:r>
      <w:r w:rsidRPr="00310ABC">
        <w:rPr>
          <w:rFonts w:ascii="Lato" w:hAnsi="Lato"/>
          <w:spacing w:val="-3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4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spacing w:val="-2"/>
          <w:sz w:val="24"/>
          <w:szCs w:val="24"/>
          <w:lang w:eastAsia="zh-CN"/>
        </w:rPr>
        <w:t>g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ł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os</w:t>
      </w:r>
      <w:r w:rsidRPr="00310ABC">
        <w:rPr>
          <w:rFonts w:ascii="Lato" w:eastAsia="Times New Roman" w:hAnsi="Lato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sz w:val="24"/>
          <w:szCs w:val="24"/>
          <w:lang w:eastAsia="zh-CN"/>
        </w:rPr>
        <w:t>a</w:t>
      </w:r>
      <w:r w:rsidRPr="00310ABC">
        <w:rPr>
          <w:rFonts w:ascii="Lato" w:hAnsi="Lato"/>
          <w:spacing w:val="-5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re</w:t>
      </w:r>
      <w:r w:rsidRPr="00310ABC">
        <w:rPr>
          <w:rFonts w:ascii="Lato" w:eastAsia="Times New Roman" w:hAnsi="Lato"/>
          <w:sz w:val="24"/>
          <w:szCs w:val="24"/>
          <w:lang w:eastAsia="zh-CN"/>
        </w:rPr>
        <w:t>k</w:t>
      </w:r>
      <w:r w:rsidRPr="00310ABC">
        <w:rPr>
          <w:rFonts w:ascii="Lato" w:eastAsia="Times New Roman" w:hAnsi="Lato"/>
          <w:spacing w:val="3"/>
          <w:sz w:val="24"/>
          <w:szCs w:val="24"/>
          <w:lang w:eastAsia="zh-CN"/>
        </w:rPr>
        <w:t>l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m</w:t>
      </w:r>
      <w:r w:rsidRPr="00310ABC">
        <w:rPr>
          <w:rFonts w:ascii="Lato" w:eastAsia="Times New Roman" w:hAnsi="Lato"/>
          <w:spacing w:val="-1"/>
          <w:sz w:val="24"/>
          <w:szCs w:val="24"/>
          <w:lang w:eastAsia="zh-CN"/>
        </w:rPr>
        <w:t>ac</w:t>
      </w:r>
      <w:r w:rsidRPr="00310ABC">
        <w:rPr>
          <w:rFonts w:ascii="Lato" w:eastAsia="Times New Roman" w:hAnsi="Lato"/>
          <w:spacing w:val="1"/>
          <w:sz w:val="24"/>
          <w:szCs w:val="24"/>
          <w:lang w:eastAsia="zh-CN"/>
        </w:rPr>
        <w:t>j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adres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mailowy</w:t>
      </w:r>
      <w:r w:rsidRPr="00310ABC">
        <w:rPr>
          <w:rFonts w:ascii="Lato" w:hAnsi="Lato"/>
          <w:sz w:val="24"/>
          <w:szCs w:val="24"/>
          <w:lang w:eastAsia="zh-CN"/>
        </w:rPr>
        <w:t xml:space="preserve"> wskazany w ust. 4 niniejszego paragrafu.</w:t>
      </w:r>
    </w:p>
    <w:p w14:paraId="6B677F02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pacing w:val="15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k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re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e</w:t>
      </w:r>
      <w:r w:rsidRPr="00310ABC">
        <w:rPr>
          <w:rFonts w:ascii="Lato" w:hAnsi="Lato"/>
          <w:color w:val="000000"/>
          <w:spacing w:val="14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r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j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</w:t>
      </w:r>
      <w:r w:rsidRPr="00310ABC">
        <w:rPr>
          <w:rFonts w:ascii="Lato" w:hAnsi="Lato"/>
          <w:color w:val="000000"/>
          <w:spacing w:val="13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4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-7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ko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c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hAnsi="Lato"/>
          <w:color w:val="000000"/>
          <w:spacing w:val="21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obow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ą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j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e</w:t>
      </w:r>
      <w:r w:rsidRPr="00310ABC">
        <w:rPr>
          <w:rFonts w:ascii="Lato" w:hAnsi="Lato"/>
          <w:color w:val="000000"/>
          <w:spacing w:val="18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ę</w:t>
      </w:r>
      <w:r w:rsidRPr="00310ABC">
        <w:rPr>
          <w:rFonts w:ascii="Lato" w:hAnsi="Lato"/>
          <w:color w:val="000000"/>
          <w:spacing w:val="-1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pacing w:val="3"/>
          <w:sz w:val="24"/>
          <w:szCs w:val="24"/>
          <w:lang w:eastAsia="zh-CN"/>
        </w:rPr>
        <w:t>m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ć</w:t>
      </w:r>
      <w:r w:rsidRPr="00310ABC">
        <w:rPr>
          <w:rFonts w:ascii="Lato" w:hAnsi="Lato"/>
          <w:color w:val="000000"/>
          <w:spacing w:val="14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14"/>
          <w:sz w:val="24"/>
          <w:szCs w:val="24"/>
          <w:lang w:eastAsia="zh-CN"/>
        </w:rPr>
        <w:t>wadliwe elementy stanowiące przedmiot umowy</w:t>
      </w:r>
      <w:r w:rsidRPr="00310ABC">
        <w:rPr>
          <w:rFonts w:ascii="Lato" w:hAnsi="Lato"/>
          <w:color w:val="000000"/>
          <w:spacing w:val="14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pacing w:val="-5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nowe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,</w:t>
      </w:r>
      <w:r w:rsidRPr="00310ABC">
        <w:rPr>
          <w:rFonts w:ascii="Lato" w:hAnsi="Lato"/>
          <w:color w:val="000000"/>
          <w:spacing w:val="14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wo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l</w:t>
      </w:r>
      <w:r w:rsidRPr="00310ABC">
        <w:rPr>
          <w:rFonts w:ascii="Lato" w:eastAsia="Times New Roman" w:hAnsi="Lato"/>
          <w:color w:val="000000"/>
          <w:spacing w:val="5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pacing w:val="45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</w:t>
      </w:r>
      <w:r w:rsidRPr="00310ABC">
        <w:rPr>
          <w:rFonts w:ascii="Lato" w:hAnsi="Lato"/>
          <w:color w:val="000000"/>
          <w:spacing w:val="43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pacing w:val="44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r</w:t>
      </w:r>
      <w:r w:rsidRPr="00310ABC">
        <w:rPr>
          <w:rFonts w:ascii="Lato" w:eastAsia="Times New Roman" w:hAnsi="Lato"/>
          <w:color w:val="000000"/>
          <w:spacing w:val="4"/>
          <w:sz w:val="24"/>
          <w:szCs w:val="24"/>
          <w:lang w:eastAsia="zh-CN"/>
        </w:rPr>
        <w:t>z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p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dku</w:t>
      </w:r>
      <w:r w:rsidRPr="00310ABC">
        <w:rPr>
          <w:rFonts w:ascii="Lato" w:hAnsi="Lato"/>
          <w:color w:val="000000"/>
          <w:spacing w:val="4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w</w:t>
      </w:r>
      <w:r w:rsidRPr="00310ABC">
        <w:rPr>
          <w:rFonts w:ascii="Lato" w:eastAsia="Times New Roman" w:hAnsi="Lato"/>
          <w:color w:val="000000"/>
          <w:spacing w:val="-5"/>
          <w:sz w:val="24"/>
          <w:szCs w:val="24"/>
          <w:lang w:eastAsia="zh-CN"/>
        </w:rPr>
        <w:t>y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color w:val="000000"/>
          <w:spacing w:val="-1"/>
          <w:sz w:val="24"/>
          <w:szCs w:val="24"/>
          <w:lang w:eastAsia="zh-CN"/>
        </w:rPr>
        <w:t>ą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pacing w:val="2"/>
          <w:sz w:val="24"/>
          <w:szCs w:val="24"/>
          <w:lang w:eastAsia="zh-CN"/>
        </w:rPr>
        <w:t>e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</w:t>
      </w:r>
      <w:r w:rsidRPr="00310ABC">
        <w:rPr>
          <w:rFonts w:ascii="Lato" w:eastAsia="Times New Roman" w:hAnsi="Lato"/>
          <w:color w:val="000000"/>
          <w:spacing w:val="1"/>
          <w:sz w:val="24"/>
          <w:szCs w:val="24"/>
          <w:lang w:eastAsia="zh-CN"/>
        </w:rPr>
        <w:t>i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wad,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się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usunąć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.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W razie wystąpienia co najmniej dwukrotnie wady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lastRenderedPageBreak/>
        <w:t xml:space="preserve">tego samego elementu umowy, Wykonawca obowiązany jest do wymiany wadliwego przedmiotu umowy na nowy niezależnie od możliwości jego naprawy. </w:t>
      </w:r>
    </w:p>
    <w:p w14:paraId="7C805075" w14:textId="5209AADB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okolicznościach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wskazanych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6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uprawniony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jest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również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odstąpienia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części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jakiej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dotyczy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wadliwych elementów </w:t>
      </w:r>
      <w:r w:rsidRPr="00310ABC">
        <w:rPr>
          <w:rFonts w:ascii="Lato" w:eastAsia="Times New Roman" w:hAnsi="Lato"/>
          <w:color w:val="000000"/>
          <w:spacing w:val="14"/>
          <w:sz w:val="24"/>
          <w:szCs w:val="24"/>
          <w:lang w:eastAsia="zh-CN"/>
        </w:rPr>
        <w:t>wchodzących w zakres przedmiotu umowy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mowa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żądania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tym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zakresie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proporcjonalnego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zwrotu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ceny.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Oświadczenie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odstąpieniu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może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być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złożone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terminie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7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dni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daty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uzyskania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informacji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wystąpieniu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okoliczności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="00F81A99"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mowa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6.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</w:p>
    <w:p w14:paraId="619B8586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przypadku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gdy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celu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usunięcia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usterek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będzie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musiał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zabrać </w:t>
      </w:r>
      <w:r w:rsidRPr="00310ABC">
        <w:rPr>
          <w:rFonts w:ascii="Lato" w:eastAsia="Times New Roman" w:hAnsi="Lato"/>
          <w:color w:val="000000"/>
          <w:spacing w:val="14"/>
          <w:sz w:val="24"/>
          <w:szCs w:val="24"/>
          <w:lang w:eastAsia="zh-CN"/>
        </w:rPr>
        <w:t>elementy umowy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odbierze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wadliwe elementy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, </w:t>
      </w:r>
      <w:r w:rsidRPr="00310ABC">
        <w:rPr>
          <w:rFonts w:ascii="Lato" w:eastAsia="Times New Roman" w:hAnsi="Lato"/>
          <w:color w:val="000000"/>
          <w:spacing w:val="14"/>
          <w:sz w:val="24"/>
          <w:szCs w:val="24"/>
          <w:lang w:eastAsia="zh-CN"/>
        </w:rPr>
        <w:t>wchodzące w zakres przedmiotu umowy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dostarczy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 do </w:t>
      </w:r>
      <w:r w:rsidRPr="00310ABC">
        <w:rPr>
          <w:rFonts w:ascii="Lato" w:hAnsi="Lato"/>
          <w:sz w:val="24"/>
          <w:szCs w:val="24"/>
          <w:lang w:eastAsia="zh-CN"/>
        </w:rPr>
        <w:t xml:space="preserve">miejsca z którego były zabrane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naprawie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lub wymianie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własny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koszt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odpowiedzialność.</w:t>
      </w:r>
    </w:p>
    <w:p w14:paraId="265E4A9C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przypadku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wymiany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rzeczy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nową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lub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też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dokonaniu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istotnych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napraw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rzeczy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termin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liczy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się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nowo.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innych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wypadkach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termin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ulega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przedłużeniu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czas,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ciągu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wskutek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wady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rzeczy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objętej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gwarancją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uprawniony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mógł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korzystać.</w:t>
      </w:r>
    </w:p>
    <w:p w14:paraId="0A610FDA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ramach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zobowiązany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jest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skutecznego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usunięcia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wszystkich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zgłoszonych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,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został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powiadomiony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przez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Zamawiającego.</w:t>
      </w:r>
    </w:p>
    <w:p w14:paraId="48A9D51E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Fakt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skutecznego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usunięcia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wady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każdorazowo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wymaga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potwierdzenia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piśmie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Zamawiającego.</w:t>
      </w:r>
    </w:p>
    <w:p w14:paraId="3661BF35" w14:textId="77777777" w:rsidR="00465809" w:rsidRPr="00310ABC" w:rsidRDefault="00465809" w:rsidP="00473E8F">
      <w:pPr>
        <w:widowControl/>
        <w:numPr>
          <w:ilvl w:val="0"/>
          <w:numId w:val="45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Jeśli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dostarczone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elementy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udzielono gwarancji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producenta,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zobowiązuje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się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realizowania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przywołanych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uprawnień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imieniu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nadto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zobowiązuje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się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wydania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Zamawiającemu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wraz z wydaniem przedmiotu umowy wszelkich danych i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dokumentów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dotyczących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gwarancji.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Zobowiązanie,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którym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mowa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zdaniu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poprzedzającym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wyłącza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możliwości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samodzielnego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realizowania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uprawnień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tytułu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producenta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</w:p>
    <w:p w14:paraId="5EF12FE4" w14:textId="77777777" w:rsidR="00465809" w:rsidRPr="00310ABC" w:rsidRDefault="00465809" w:rsidP="00465809">
      <w:pPr>
        <w:suppressAutoHyphens/>
        <w:spacing w:line="264" w:lineRule="auto"/>
        <w:rPr>
          <w:rFonts w:ascii="Lato" w:hAnsi="Lato"/>
          <w:sz w:val="24"/>
          <w:szCs w:val="24"/>
          <w:lang w:eastAsia="zh-CN"/>
        </w:rPr>
      </w:pPr>
      <w:r w:rsidRPr="00310ABC">
        <w:rPr>
          <w:rFonts w:ascii="Lato" w:hAnsi="Lato"/>
          <w:sz w:val="24"/>
          <w:szCs w:val="24"/>
          <w:lang w:eastAsia="zh-CN"/>
        </w:rPr>
        <w:t xml:space="preserve">*( zapisy § 7 dotyczą części 4 i części 5) </w:t>
      </w:r>
    </w:p>
    <w:p w14:paraId="22BB6318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</w:p>
    <w:p w14:paraId="09D566F0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b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8</w:t>
      </w:r>
    </w:p>
    <w:p w14:paraId="5ADAC925" w14:textId="77777777" w:rsidR="00465809" w:rsidRPr="00310ABC" w:rsidRDefault="00465809" w:rsidP="00473E8F">
      <w:pPr>
        <w:widowControl/>
        <w:numPr>
          <w:ilvl w:val="0"/>
          <w:numId w:val="52"/>
        </w:numPr>
        <w:tabs>
          <w:tab w:val="clear" w:pos="1440"/>
        </w:tabs>
        <w:suppressAutoHyphens/>
        <w:autoSpaceDE/>
        <w:autoSpaceDN/>
        <w:spacing w:line="264" w:lineRule="auto"/>
        <w:ind w:left="284" w:hanging="284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Strony przewidują naliczanie</w:t>
      </w:r>
      <w:r w:rsidRPr="00310ABC">
        <w:rPr>
          <w:rFonts w:ascii="Lato" w:hAnsi="Lato"/>
          <w:sz w:val="24"/>
          <w:szCs w:val="24"/>
          <w:lang w:eastAsia="zh-CN"/>
        </w:rPr>
        <w:t xml:space="preserve"> kar umownych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następujących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wypadkach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</w:t>
      </w:r>
      <w:r w:rsidRPr="00310ABC">
        <w:rPr>
          <w:rFonts w:ascii="Lato" w:hAnsi="Lato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wysokościach:</w:t>
      </w:r>
    </w:p>
    <w:p w14:paraId="166386FB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   1)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naliczy Wykonawcy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kary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umowne:</w:t>
      </w:r>
    </w:p>
    <w:p w14:paraId="033E0C4D" w14:textId="4C2D9EE5" w:rsidR="00465809" w:rsidRPr="00310ABC" w:rsidRDefault="00465809" w:rsidP="00473E8F">
      <w:pPr>
        <w:widowControl/>
        <w:numPr>
          <w:ilvl w:val="0"/>
          <w:numId w:val="51"/>
        </w:numPr>
        <w:suppressAutoHyphens/>
        <w:autoSpaceDE/>
        <w:autoSpaceDN/>
        <w:spacing w:line="264" w:lineRule="auto"/>
        <w:ind w:left="900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zwłokę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wykonaniu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w całości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d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miotu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ter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m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okre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ś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on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m w</w:t>
      </w:r>
      <w:r w:rsidR="00F81A99"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§</w:t>
      </w:r>
      <w:r w:rsidR="00F81A99"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2</w:t>
      </w:r>
      <w:r w:rsidR="00F81A99"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u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t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1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wysokości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="00051B05" w:rsidRPr="00310ABC">
        <w:rPr>
          <w:rFonts w:ascii="Lato" w:hAnsi="Lato"/>
          <w:sz w:val="24"/>
          <w:szCs w:val="24"/>
          <w:lang w:eastAsia="zh-CN"/>
        </w:rPr>
        <w:t>1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%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wynagrodzenia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brutto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całość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przedmiotu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 określonego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5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każdy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rozpoczęty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dzień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zwłoki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,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do wymiaru 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90 dni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zwłoki,</w:t>
      </w:r>
    </w:p>
    <w:p w14:paraId="7E6A9387" w14:textId="6512E6CE" w:rsidR="00465809" w:rsidRPr="00310ABC" w:rsidRDefault="00465809" w:rsidP="00473E8F">
      <w:pPr>
        <w:widowControl/>
        <w:numPr>
          <w:ilvl w:val="0"/>
          <w:numId w:val="51"/>
        </w:numPr>
        <w:suppressAutoHyphens/>
        <w:autoSpaceDE/>
        <w:autoSpaceDN/>
        <w:spacing w:line="264" w:lineRule="auto"/>
        <w:ind w:left="900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zwłokę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usunięciu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wad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stwierdzonych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odbiorze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oraz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stwierdzonych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trakcie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obowiązywania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rękojmi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gwarancji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w wysokości </w:t>
      </w:r>
      <w:r w:rsidR="00051B05" w:rsidRPr="00310ABC">
        <w:rPr>
          <w:rFonts w:ascii="Lato" w:eastAsia="Times New Roman" w:hAnsi="Lato"/>
          <w:sz w:val="24"/>
          <w:szCs w:val="24"/>
          <w:lang w:eastAsia="zh-CN"/>
        </w:rPr>
        <w:t xml:space="preserve">1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%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wynagrodzenia umownego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brutto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kreślonego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5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każdy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rozpoczęty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dzień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zwłoki,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do wymiaru 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90 dni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zwłoki,</w:t>
      </w:r>
    </w:p>
    <w:p w14:paraId="59AA8CAB" w14:textId="77777777" w:rsidR="00465809" w:rsidRPr="00310ABC" w:rsidRDefault="00465809" w:rsidP="00473E8F">
      <w:pPr>
        <w:widowControl/>
        <w:numPr>
          <w:ilvl w:val="0"/>
          <w:numId w:val="51"/>
        </w:numPr>
        <w:suppressAutoHyphens/>
        <w:autoSpaceDE/>
        <w:autoSpaceDN/>
        <w:spacing w:line="264" w:lineRule="auto"/>
        <w:ind w:left="900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  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odstąpienie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lub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przyczyn,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 które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odpowiedzialność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ponosi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wysokości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10%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wynagrodzenia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br/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brutto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określonego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5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1.</w:t>
      </w:r>
    </w:p>
    <w:p w14:paraId="7EE358CE" w14:textId="77777777" w:rsidR="00465809" w:rsidRPr="00310ABC" w:rsidRDefault="00465809" w:rsidP="00465809">
      <w:pPr>
        <w:suppressAutoHyphens/>
        <w:spacing w:line="264" w:lineRule="auto"/>
        <w:ind w:left="567" w:hanging="283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2)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 może naliczyć Zamawiającemu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karę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umowną 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tytułu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odstąpienia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lastRenderedPageBreak/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przyczyn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zawinionych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wyjątkiem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okoliczności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które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ponosi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odpowiedzialności,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wysokości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10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%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wynagrodzenia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brutto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określonego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5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ust.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 umowy.</w:t>
      </w:r>
    </w:p>
    <w:p w14:paraId="72D2CB1F" w14:textId="77777777" w:rsidR="00465809" w:rsidRPr="00310ABC" w:rsidRDefault="00465809" w:rsidP="00473E8F">
      <w:pPr>
        <w:widowControl/>
        <w:numPr>
          <w:ilvl w:val="0"/>
          <w:numId w:val="53"/>
        </w:numPr>
        <w:tabs>
          <w:tab w:val="clear" w:pos="720"/>
        </w:tabs>
        <w:suppressAutoHyphens/>
        <w:autoSpaceDE/>
        <w:autoSpaceDN/>
        <w:spacing w:line="264" w:lineRule="auto"/>
        <w:ind w:left="360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oświadcza,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że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poprzez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podpisanie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niniejszej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wyraził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zgodę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potrącenie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kwoty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naliczonych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kar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wynagrodzenia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przysługującego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tytułu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niniejszej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 określonego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Cs/>
          <w:color w:val="000000"/>
          <w:sz w:val="24"/>
          <w:szCs w:val="24"/>
          <w:lang w:eastAsia="zh-CN"/>
        </w:rPr>
        <w:t xml:space="preserve">5 ust. 1 umowy. </w:t>
      </w:r>
    </w:p>
    <w:p w14:paraId="1BC760DF" w14:textId="77777777" w:rsidR="00465809" w:rsidRPr="00310ABC" w:rsidRDefault="00465809" w:rsidP="00473E8F">
      <w:pPr>
        <w:widowControl/>
        <w:numPr>
          <w:ilvl w:val="0"/>
          <w:numId w:val="53"/>
        </w:numPr>
        <w:tabs>
          <w:tab w:val="clear" w:pos="720"/>
        </w:tabs>
        <w:suppressAutoHyphens/>
        <w:autoSpaceDE/>
        <w:autoSpaceDN/>
        <w:spacing w:line="264" w:lineRule="auto"/>
        <w:ind w:left="360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hAnsi="Lato"/>
          <w:color w:val="000000"/>
          <w:sz w:val="24"/>
          <w:szCs w:val="24"/>
          <w:lang w:eastAsia="zh-CN"/>
        </w:rPr>
        <w:t>J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eżeli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kara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pokrywa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poniesionej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szkody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strony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mogą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dochodzić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odszkodowania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uzupełniającego.</w:t>
      </w:r>
    </w:p>
    <w:p w14:paraId="4ADC012F" w14:textId="77777777" w:rsidR="00465809" w:rsidRPr="00310ABC" w:rsidRDefault="00465809" w:rsidP="00473E8F">
      <w:pPr>
        <w:widowControl/>
        <w:numPr>
          <w:ilvl w:val="0"/>
          <w:numId w:val="53"/>
        </w:numPr>
        <w:tabs>
          <w:tab w:val="clear" w:pos="720"/>
        </w:tabs>
        <w:suppressAutoHyphens/>
        <w:autoSpaceDE/>
        <w:autoSpaceDN/>
        <w:spacing w:line="264" w:lineRule="auto"/>
        <w:ind w:left="360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hAnsi="Lato"/>
          <w:sz w:val="24"/>
          <w:szCs w:val="24"/>
        </w:rPr>
        <w:t xml:space="preserve">Łączna wysokość kar umownych nałożonych na Wykonawcę w związku z realizacją przedmiotu umowy nie może przekroczyć 30 % wartości wynagrodzenia brutto wskazanego w § 5 ust. 1. </w:t>
      </w:r>
    </w:p>
    <w:p w14:paraId="75264E6C" w14:textId="77777777" w:rsidR="00465809" w:rsidRPr="00310ABC" w:rsidRDefault="00465809" w:rsidP="00465809">
      <w:pPr>
        <w:suppressAutoHyphens/>
        <w:spacing w:line="264" w:lineRule="auto"/>
        <w:ind w:left="360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</w:p>
    <w:p w14:paraId="599B8A15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9</w:t>
      </w:r>
    </w:p>
    <w:p w14:paraId="3F0D236B" w14:textId="77777777" w:rsidR="00465809" w:rsidRPr="00310ABC" w:rsidRDefault="00465809" w:rsidP="00473E8F">
      <w:pPr>
        <w:widowControl/>
        <w:numPr>
          <w:ilvl w:val="3"/>
          <w:numId w:val="56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val="x-none"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Dopuszcza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się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zmiany postanowień umowy w okolicznościach określonych w art. 455 </w:t>
      </w:r>
      <w:r w:rsidRPr="00310ABC">
        <w:rPr>
          <w:rFonts w:ascii="Lato" w:hAnsi="Lato"/>
          <w:sz w:val="24"/>
          <w:szCs w:val="24"/>
          <w:lang w:eastAsia="zh-CN"/>
        </w:rPr>
        <w:t>ust. 1 pkt. 1</w:t>
      </w:r>
      <w:r w:rsidRPr="00310ABC">
        <w:rPr>
          <w:rFonts w:ascii="Lato" w:hAnsi="Lato"/>
          <w:color w:val="FF0000"/>
          <w:sz w:val="24"/>
          <w:szCs w:val="24"/>
          <w:lang w:eastAsia="zh-CN"/>
        </w:rPr>
        <w:t xml:space="preserve"> 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ustawy </w:t>
      </w:r>
      <w:proofErr w:type="spellStart"/>
      <w:r w:rsidRPr="00310ABC">
        <w:rPr>
          <w:rFonts w:ascii="Lato" w:hAnsi="Lato"/>
          <w:color w:val="000000"/>
          <w:sz w:val="24"/>
          <w:szCs w:val="24"/>
          <w:lang w:eastAsia="zh-CN"/>
        </w:rPr>
        <w:t>Pzp</w:t>
      </w:r>
      <w:proofErr w:type="spellEnd"/>
      <w:r w:rsidRPr="00310ABC">
        <w:rPr>
          <w:rFonts w:ascii="Lato" w:hAnsi="Lato"/>
          <w:color w:val="000000"/>
          <w:sz w:val="24"/>
          <w:szCs w:val="24"/>
          <w:lang w:eastAsia="zh-CN"/>
        </w:rPr>
        <w:t>.</w:t>
      </w:r>
    </w:p>
    <w:p w14:paraId="761486E6" w14:textId="77777777" w:rsidR="00465809" w:rsidRPr="00310ABC" w:rsidRDefault="00465809" w:rsidP="00473E8F">
      <w:pPr>
        <w:widowControl/>
        <w:numPr>
          <w:ilvl w:val="3"/>
          <w:numId w:val="56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val="x-none" w:eastAsia="zh-CN"/>
        </w:rPr>
      </w:pPr>
      <w:r w:rsidRPr="00310ABC">
        <w:rPr>
          <w:rFonts w:ascii="Lato" w:hAnsi="Lato"/>
          <w:color w:val="000000"/>
          <w:sz w:val="24"/>
          <w:szCs w:val="24"/>
          <w:lang w:eastAsia="zh-CN"/>
        </w:rPr>
        <w:t>Każdorazowa zmiana umowy może nastąpić wyłącznie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za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uprzednią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zgodą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proofErr w:type="spellStart"/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amawiającego</w:t>
      </w:r>
      <w:proofErr w:type="spellEnd"/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wyrażoną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piśmie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pod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rygorem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nieważności.</w:t>
      </w:r>
    </w:p>
    <w:p w14:paraId="0C882D41" w14:textId="77777777" w:rsidR="00465809" w:rsidRPr="00310ABC" w:rsidRDefault="00465809" w:rsidP="00473E8F">
      <w:pPr>
        <w:widowControl/>
        <w:numPr>
          <w:ilvl w:val="3"/>
          <w:numId w:val="56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val="x-none"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Zmiany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przewidziane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umowie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mogą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być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inicjowane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proofErr w:type="spellStart"/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a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mawiającego</w:t>
      </w:r>
      <w:proofErr w:type="spellEnd"/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lub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przez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proofErr w:type="spellStart"/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ykonawcę</w:t>
      </w:r>
      <w:proofErr w:type="spellEnd"/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.                   </w:t>
      </w:r>
    </w:p>
    <w:p w14:paraId="5F3CC84A" w14:textId="77777777" w:rsidR="00465809" w:rsidRPr="00310ABC" w:rsidRDefault="00465809" w:rsidP="00473E8F">
      <w:pPr>
        <w:widowControl/>
        <w:numPr>
          <w:ilvl w:val="3"/>
          <w:numId w:val="56"/>
        </w:numPr>
        <w:tabs>
          <w:tab w:val="clear" w:pos="360"/>
        </w:tabs>
        <w:suppressAutoHyphens/>
        <w:autoSpaceDE/>
        <w:autoSpaceDN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val="x-none"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Zamawiający przewiduje możliwość zmian umowy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,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o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których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mowa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art.</w:t>
      </w:r>
      <w:r w:rsidRPr="00310ABC">
        <w:rPr>
          <w:rFonts w:ascii="Lato" w:hAnsi="Lato"/>
          <w:color w:val="000000"/>
          <w:sz w:val="24"/>
          <w:szCs w:val="24"/>
          <w:lang w:val="x-none" w:eastAsia="zh-CN"/>
        </w:rPr>
        <w:t xml:space="preserve"> 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455 ust. 1 pkt. 1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ustawy </w:t>
      </w:r>
      <w:proofErr w:type="spellStart"/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pzp</w:t>
      </w:r>
      <w:proofErr w:type="spellEnd"/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,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 xml:space="preserve">w następujących przypadkach i warunkach: </w:t>
      </w:r>
    </w:p>
    <w:p w14:paraId="39DCA922" w14:textId="77777777" w:rsidR="00465809" w:rsidRPr="00310ABC" w:rsidRDefault="00465809" w:rsidP="00473E8F">
      <w:pPr>
        <w:widowControl/>
        <w:numPr>
          <w:ilvl w:val="0"/>
          <w:numId w:val="57"/>
        </w:numPr>
        <w:suppressAutoHyphens/>
        <w:autoSpaceDE/>
        <w:autoSpaceDN/>
        <w:spacing w:line="264" w:lineRule="auto"/>
        <w:ind w:left="709" w:hanging="283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 xml:space="preserve">w przypadku zmiany stawki VAT dopuszcza się możliwość zmiany umowy w zakresie kwoty VAT i kwoty wynagrodzenia brutto; </w:t>
      </w:r>
    </w:p>
    <w:p w14:paraId="6151468E" w14:textId="77777777" w:rsidR="00465809" w:rsidRPr="00310ABC" w:rsidRDefault="00465809" w:rsidP="00473E8F">
      <w:pPr>
        <w:widowControl/>
        <w:numPr>
          <w:ilvl w:val="0"/>
          <w:numId w:val="57"/>
        </w:numPr>
        <w:suppressAutoHyphens/>
        <w:autoSpaceDE/>
        <w:autoSpaceDN/>
        <w:spacing w:line="264" w:lineRule="auto"/>
        <w:ind w:left="709" w:hanging="283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w przypadku, innej niż wskazana w pkt 1, zmiany powszechnie obowiązujących przepisów prawa dopuszcza się możliwość zmiany tych postanowień umowy, na które zmiana powszechnie obowiązujących przepisów prawa ma wpływ;</w:t>
      </w:r>
    </w:p>
    <w:p w14:paraId="060CA130" w14:textId="7D8D4B3B" w:rsidR="00465809" w:rsidRPr="00310ABC" w:rsidRDefault="00465809" w:rsidP="00473E8F">
      <w:pPr>
        <w:widowControl/>
        <w:numPr>
          <w:ilvl w:val="0"/>
          <w:numId w:val="57"/>
        </w:numPr>
        <w:suppressAutoHyphens/>
        <w:autoSpaceDE/>
        <w:autoSpaceDN/>
        <w:spacing w:line="264" w:lineRule="auto"/>
        <w:ind w:left="709" w:hanging="283"/>
        <w:jc w:val="both"/>
        <w:rPr>
          <w:rFonts w:ascii="Lato" w:eastAsia="Times New Roman" w:hAnsi="Lato"/>
          <w:color w:val="FF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w przypadku zaistnienia siły wyższej, uniemożliwiającej wykonanie przedmiotu umowy zgodnie z terminem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i zakresem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 xml:space="preserve"> określonym w umowie </w:t>
      </w:r>
      <w:bookmarkStart w:id="1" w:name="_Hlk81388487"/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- dopuszcza się zmianę umowy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w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zakresie terminu jej realizacji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, </w:t>
      </w: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ograniczenia zakresu dostawy i obniżenia wynagrodzenia</w:t>
      </w:r>
      <w:r w:rsidRPr="00310ABC">
        <w:rPr>
          <w:rFonts w:ascii="Lato" w:eastAsia="Times New Roman" w:hAnsi="Lato"/>
          <w:bCs/>
          <w:sz w:val="24"/>
          <w:szCs w:val="24"/>
          <w:lang w:val="x-none" w:eastAsia="zh-CN"/>
        </w:rPr>
        <w:t>.</w:t>
      </w:r>
      <w:r w:rsidRPr="00310ABC">
        <w:rPr>
          <w:rFonts w:ascii="Lato" w:eastAsia="Times New Roman" w:hAnsi="Lato"/>
          <w:i/>
          <w:sz w:val="24"/>
          <w:szCs w:val="24"/>
          <w:shd w:val="clear" w:color="auto" w:fill="FFFFFF"/>
          <w:lang w:val="x-none" w:eastAsia="zh-CN"/>
        </w:rPr>
        <w:t xml:space="preserve"> </w:t>
      </w:r>
      <w:bookmarkEnd w:id="1"/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Przez siłę wyższą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rozumie się z</w:t>
      </w:r>
      <w:r w:rsidRPr="00310ABC">
        <w:rPr>
          <w:rFonts w:ascii="Lato" w:eastAsia="Times New Roman" w:hAnsi="Lato"/>
          <w:iCs/>
          <w:sz w:val="24"/>
          <w:szCs w:val="24"/>
          <w:shd w:val="clear" w:color="auto" w:fill="FFFFFF"/>
          <w:lang w:val="x-none" w:eastAsia="zh-CN"/>
        </w:rPr>
        <w:t>darzenie bądź połączenie nadzwyczajnych zdarzeń niezależnych od stron umowy, które zasadniczo utrudniają lub uniemożliwiają wykonywanie zobowiązań wynikających z umowy, których nie można było  przewidzieć oraz którym nie można było zapobiec, a także ich przezwyciężyć poprzez działalnie z</w:t>
      </w:r>
      <w:r w:rsidRPr="00310ABC">
        <w:rPr>
          <w:rFonts w:ascii="Lato" w:eastAsia="Times New Roman" w:hAnsi="Lato"/>
          <w:iCs/>
          <w:sz w:val="24"/>
          <w:szCs w:val="24"/>
          <w:shd w:val="clear" w:color="auto" w:fill="FFFFFF"/>
          <w:lang w:eastAsia="zh-CN"/>
        </w:rPr>
        <w:t> </w:t>
      </w:r>
      <w:r w:rsidRPr="00310ABC">
        <w:rPr>
          <w:rFonts w:ascii="Lato" w:eastAsia="Times New Roman" w:hAnsi="Lato"/>
          <w:iCs/>
          <w:sz w:val="24"/>
          <w:szCs w:val="24"/>
          <w:shd w:val="clear" w:color="auto" w:fill="FFFFFF"/>
          <w:lang w:val="x-none" w:eastAsia="zh-CN"/>
        </w:rPr>
        <w:t>należytą starannością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i</w:t>
      </w:r>
      <w:r w:rsidR="00F81A99" w:rsidRPr="00310ABC">
        <w:rPr>
          <w:rFonts w:ascii="Lato" w:eastAsia="Times New Roman" w:hAnsi="Lato"/>
          <w:sz w:val="24"/>
          <w:szCs w:val="24"/>
          <w:lang w:val="x-none" w:eastAsia="zh-CN"/>
        </w:rPr>
        <w:t> 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które nie mogły być znane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w terminie złożenia oferty na podstawie której zawarto umowę. W szczególności</w:t>
      </w:r>
      <w:r w:rsidRPr="00310ABC">
        <w:rPr>
          <w:rFonts w:ascii="Lato" w:eastAsia="Times New Roman" w:hAnsi="Lato"/>
          <w:iCs/>
          <w:sz w:val="24"/>
          <w:szCs w:val="24"/>
          <w:shd w:val="clear" w:color="auto" w:fill="FFFFFF"/>
          <w:lang w:val="x-none" w:eastAsia="zh-CN"/>
        </w:rPr>
        <w:t xml:space="preserve"> przez siłę wyższą rozumie się zdarzenia lub połączenie zdarzeń takich jak: pożar, powódź, atak terrorystyczny, klęski żywiołowe, pandemi</w:t>
      </w:r>
      <w:r w:rsidRPr="00310ABC">
        <w:rPr>
          <w:rFonts w:ascii="Lato" w:eastAsia="Times New Roman" w:hAnsi="Lato"/>
          <w:sz w:val="24"/>
          <w:szCs w:val="24"/>
          <w:shd w:val="clear" w:color="auto" w:fill="FFFFFF"/>
          <w:lang w:val="x-none" w:eastAsia="zh-CN"/>
        </w:rPr>
        <w:t>e i epidemie, akt władzy publicznej któremu należy się bezwzględnie podporządkować, wydarzenia powodujące nadzwyczajne zaburzenia życia zbiorowego.</w:t>
      </w:r>
    </w:p>
    <w:p w14:paraId="2D905B9F" w14:textId="77777777" w:rsidR="00465809" w:rsidRPr="00310ABC" w:rsidRDefault="00465809" w:rsidP="00473E8F">
      <w:pPr>
        <w:widowControl/>
        <w:numPr>
          <w:ilvl w:val="0"/>
          <w:numId w:val="57"/>
        </w:numPr>
        <w:suppressAutoHyphens/>
        <w:autoSpaceDE/>
        <w:autoSpaceDN/>
        <w:spacing w:line="264" w:lineRule="auto"/>
        <w:ind w:left="709" w:hanging="283"/>
        <w:jc w:val="both"/>
        <w:rPr>
          <w:rFonts w:ascii="Lato" w:eastAsia="Times New Roman" w:hAnsi="Lato"/>
          <w:color w:val="FF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>w przypadku udokumentowanych opóźnień wynikających ze współpracy Stron warunkującej należyte wykonanie przedmiotu umowy, za które Wykonawca nie ponosi wyłącznej odpowiedzialności, powodujących, że realizacja umowy zgodnie z określonym terminem stanie się niemożliwa - dopuszcza się zmianę umowy w zakresie termin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u </w:t>
      </w:r>
      <w:r w:rsidRPr="00310ABC">
        <w:rPr>
          <w:rFonts w:ascii="Lato" w:eastAsia="Times New Roman" w:hAnsi="Lato"/>
          <w:color w:val="000000"/>
          <w:sz w:val="24"/>
          <w:szCs w:val="24"/>
          <w:lang w:val="x-none" w:eastAsia="zh-CN"/>
        </w:rPr>
        <w:t xml:space="preserve">umowy. </w:t>
      </w:r>
    </w:p>
    <w:p w14:paraId="1617AA8C" w14:textId="77777777" w:rsidR="00465809" w:rsidRPr="00310ABC" w:rsidRDefault="00465809" w:rsidP="00473E8F">
      <w:pPr>
        <w:widowControl/>
        <w:numPr>
          <w:ilvl w:val="0"/>
          <w:numId w:val="57"/>
        </w:numPr>
        <w:suppressAutoHyphens/>
        <w:autoSpaceDE/>
        <w:autoSpaceDN/>
        <w:spacing w:line="264" w:lineRule="auto"/>
        <w:ind w:left="709" w:hanging="283"/>
        <w:jc w:val="both"/>
        <w:rPr>
          <w:rFonts w:ascii="Lato" w:eastAsia="Times New Roman" w:hAnsi="Lato"/>
          <w:color w:val="FF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Cs/>
          <w:sz w:val="24"/>
          <w:szCs w:val="24"/>
          <w:lang w:val="x-none" w:eastAsia="zh-CN"/>
        </w:rPr>
        <w:lastRenderedPageBreak/>
        <w:t>zaistnienie niemożliwych do wcześniejszego przewidzenia i niezależnych od stron umowy okoliczności powodujących niecelowość, zbędność, czy bezzasadność realizacji poszczególnych elementów przedmiotu umowy z punktu widzenia realizowanego zamówienia, jego społeczno-gospodarczego przeznaczenia, czy interesu społecznego lub interesu Zamawiającego jako dysponenta środków publicznych</w:t>
      </w:r>
      <w:r w:rsidRPr="00310ABC">
        <w:rPr>
          <w:rFonts w:ascii="Lato" w:eastAsia="Times New Roman" w:hAnsi="Lato"/>
          <w:bCs/>
          <w:sz w:val="24"/>
          <w:szCs w:val="24"/>
          <w:lang w:eastAsia="zh-CN"/>
        </w:rPr>
        <w:t xml:space="preserve"> – dopuszcza się </w:t>
      </w:r>
      <w:bookmarkStart w:id="2" w:name="_Hlk81388370"/>
      <w:r w:rsidRPr="00310ABC">
        <w:rPr>
          <w:rFonts w:ascii="Lato" w:eastAsia="Times New Roman" w:hAnsi="Lato"/>
          <w:bCs/>
          <w:sz w:val="24"/>
          <w:szCs w:val="24"/>
          <w:lang w:eastAsia="zh-CN"/>
        </w:rPr>
        <w:t>ograniczenie zakresu dostawy i obniżenie wynagrodzenia</w:t>
      </w:r>
      <w:r w:rsidRPr="00310ABC">
        <w:rPr>
          <w:rFonts w:ascii="Lato" w:eastAsia="Times New Roman" w:hAnsi="Lato"/>
          <w:bCs/>
          <w:sz w:val="24"/>
          <w:szCs w:val="24"/>
          <w:lang w:val="x-none" w:eastAsia="zh-CN"/>
        </w:rPr>
        <w:t>.</w:t>
      </w:r>
      <w:r w:rsidRPr="00310ABC">
        <w:rPr>
          <w:rFonts w:ascii="Lato" w:eastAsia="Times New Roman" w:hAnsi="Lato"/>
          <w:i/>
          <w:sz w:val="24"/>
          <w:szCs w:val="24"/>
          <w:shd w:val="clear" w:color="auto" w:fill="FFFFFF"/>
          <w:lang w:val="x-none" w:eastAsia="zh-CN"/>
        </w:rPr>
        <w:t xml:space="preserve"> </w:t>
      </w:r>
    </w:p>
    <w:bookmarkEnd w:id="2"/>
    <w:p w14:paraId="24F670C9" w14:textId="77777777" w:rsidR="00465809" w:rsidRPr="00310ABC" w:rsidRDefault="00465809" w:rsidP="00473E8F">
      <w:pPr>
        <w:numPr>
          <w:ilvl w:val="3"/>
          <w:numId w:val="56"/>
        </w:numPr>
        <w:shd w:val="clear" w:color="auto" w:fill="FFFFFF"/>
        <w:tabs>
          <w:tab w:val="clear" w:pos="360"/>
        </w:tabs>
        <w:suppressAutoHyphens/>
        <w:autoSpaceDN/>
        <w:spacing w:line="264" w:lineRule="auto"/>
        <w:contextualSpacing/>
        <w:jc w:val="both"/>
        <w:rPr>
          <w:rFonts w:ascii="Lato" w:eastAsia="Lucida Sans Unicode" w:hAnsi="Lato"/>
          <w:kern w:val="1"/>
          <w:sz w:val="24"/>
          <w:szCs w:val="24"/>
          <w:lang w:val="x-none" w:eastAsia="zh-CN" w:bidi="hi-I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Warunkiem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dokonania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zmian,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których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mowa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ust.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4,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jest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złożenie</w:t>
      </w:r>
      <w:r w:rsidRPr="00310ABC">
        <w:rPr>
          <w:rFonts w:ascii="Lato" w:hAnsi="Lato"/>
          <w:sz w:val="24"/>
          <w:szCs w:val="24"/>
          <w:lang w:eastAsia="zh-CN"/>
        </w:rPr>
        <w:t xml:space="preserve"> pisemnego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wniosku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przez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stronę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inicjującą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zmianę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zawierającego:</w:t>
      </w:r>
    </w:p>
    <w:p w14:paraId="1D51A424" w14:textId="77777777" w:rsidR="00465809" w:rsidRPr="00310ABC" w:rsidRDefault="00465809" w:rsidP="003E39AB">
      <w:pPr>
        <w:widowControl/>
        <w:numPr>
          <w:ilvl w:val="0"/>
          <w:numId w:val="55"/>
        </w:numPr>
        <w:shd w:val="clear" w:color="auto" w:fill="FFFFFF"/>
        <w:tabs>
          <w:tab w:val="clear" w:pos="2685"/>
        </w:tabs>
        <w:suppressAutoHyphens/>
        <w:autoSpaceDN/>
        <w:spacing w:line="264" w:lineRule="auto"/>
        <w:ind w:left="709" w:hanging="425"/>
        <w:jc w:val="both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opis propozycji zmiany,</w:t>
      </w:r>
    </w:p>
    <w:p w14:paraId="6012B9BD" w14:textId="77777777" w:rsidR="00465809" w:rsidRPr="00310ABC" w:rsidRDefault="00465809" w:rsidP="003E39AB">
      <w:pPr>
        <w:widowControl/>
        <w:numPr>
          <w:ilvl w:val="0"/>
          <w:numId w:val="55"/>
        </w:numPr>
        <w:shd w:val="clear" w:color="auto" w:fill="FFFFFF"/>
        <w:tabs>
          <w:tab w:val="clear" w:pos="2685"/>
        </w:tabs>
        <w:suppressAutoHyphens/>
        <w:autoSpaceDN/>
        <w:spacing w:line="264" w:lineRule="auto"/>
        <w:ind w:left="709" w:hanging="425"/>
        <w:jc w:val="both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uzasadnienie zmiany,</w:t>
      </w:r>
    </w:p>
    <w:p w14:paraId="496C7E7F" w14:textId="77777777" w:rsidR="00465809" w:rsidRPr="00310ABC" w:rsidRDefault="00465809" w:rsidP="003E39AB">
      <w:pPr>
        <w:widowControl/>
        <w:numPr>
          <w:ilvl w:val="0"/>
          <w:numId w:val="55"/>
        </w:numPr>
        <w:shd w:val="clear" w:color="auto" w:fill="FFFFFF"/>
        <w:tabs>
          <w:tab w:val="clear" w:pos="2685"/>
        </w:tabs>
        <w:suppressAutoHyphens/>
        <w:autoSpaceDN/>
        <w:spacing w:line="264" w:lineRule="auto"/>
        <w:ind w:left="709" w:hanging="425"/>
        <w:jc w:val="both"/>
        <w:rPr>
          <w:rFonts w:ascii="Lato" w:hAnsi="Lato"/>
          <w:sz w:val="24"/>
          <w:szCs w:val="24"/>
        </w:rPr>
      </w:pPr>
      <w:r w:rsidRPr="00310ABC">
        <w:rPr>
          <w:rFonts w:ascii="Lato" w:hAnsi="Lato"/>
          <w:sz w:val="24"/>
          <w:szCs w:val="24"/>
        </w:rPr>
        <w:t>opis wpływu zmiany na wysokość wynagrodzenia,</w:t>
      </w:r>
    </w:p>
    <w:p w14:paraId="623DAB1F" w14:textId="77777777" w:rsidR="00465809" w:rsidRPr="00310ABC" w:rsidRDefault="00465809" w:rsidP="00473E8F">
      <w:pPr>
        <w:widowControl/>
        <w:numPr>
          <w:ilvl w:val="1"/>
          <w:numId w:val="55"/>
        </w:numPr>
        <w:tabs>
          <w:tab w:val="clear" w:pos="1785"/>
        </w:tabs>
        <w:suppressAutoHyphens/>
        <w:autoSpaceDE/>
        <w:autoSpaceDN/>
        <w:spacing w:line="264" w:lineRule="auto"/>
        <w:ind w:left="360"/>
        <w:jc w:val="both"/>
        <w:rPr>
          <w:rFonts w:ascii="Lato" w:hAnsi="Lato"/>
          <w:sz w:val="24"/>
          <w:szCs w:val="24"/>
          <w:lang w:val="x-none" w:eastAsia="zh-CN"/>
        </w:rPr>
      </w:pPr>
      <w:r w:rsidRPr="00310ABC">
        <w:rPr>
          <w:rFonts w:ascii="Lato" w:eastAsia="Times New Roman" w:hAnsi="Lato"/>
          <w:sz w:val="24"/>
          <w:szCs w:val="24"/>
          <w:lang w:val="x-none" w:eastAsia="zh-CN"/>
        </w:rPr>
        <w:t>Wniosek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o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którym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mowa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w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ust.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5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należy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złożyć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niezwłocznie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hAnsi="Lato"/>
          <w:sz w:val="24"/>
          <w:szCs w:val="24"/>
          <w:lang w:eastAsia="zh-CN"/>
        </w:rPr>
        <w:t xml:space="preserve">stwierdzeniu zajścia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zdarzenia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uzasadniającego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konieczność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zmiany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umowy.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</w:p>
    <w:p w14:paraId="72DAAE0F" w14:textId="77777777" w:rsidR="00465809" w:rsidRPr="00310ABC" w:rsidRDefault="00465809" w:rsidP="00473E8F">
      <w:pPr>
        <w:widowControl/>
        <w:numPr>
          <w:ilvl w:val="1"/>
          <w:numId w:val="55"/>
        </w:numPr>
        <w:tabs>
          <w:tab w:val="clear" w:pos="1785"/>
        </w:tabs>
        <w:suppressAutoHyphens/>
        <w:autoSpaceDE/>
        <w:autoSpaceDN/>
        <w:spacing w:line="264" w:lineRule="auto"/>
        <w:ind w:left="360"/>
        <w:jc w:val="both"/>
        <w:rPr>
          <w:rFonts w:ascii="Lato" w:hAnsi="Lato"/>
          <w:sz w:val="24"/>
          <w:szCs w:val="24"/>
          <w:lang w:val="x-none" w:eastAsia="zh-CN"/>
        </w:rPr>
      </w:pPr>
      <w:r w:rsidRPr="00310ABC">
        <w:rPr>
          <w:rFonts w:ascii="Lato" w:eastAsia="Lucida Sans Unicode" w:hAnsi="Lato"/>
          <w:bCs/>
          <w:kern w:val="1"/>
          <w:sz w:val="24"/>
          <w:szCs w:val="24"/>
          <w:lang w:val="x-none" w:eastAsia="zh-CN" w:bidi="hi-IN"/>
        </w:rPr>
        <w:t>Ewentualne ograniczenia zakresu umowy nie mogą przekroczyć 50% całkowitego zakresu umowy.</w:t>
      </w:r>
    </w:p>
    <w:p w14:paraId="4A546192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</w:p>
    <w:p w14:paraId="222FFC14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10</w:t>
      </w:r>
    </w:p>
    <w:p w14:paraId="25E63D2B" w14:textId="77777777" w:rsidR="00465809" w:rsidRPr="00310ABC" w:rsidRDefault="00465809" w:rsidP="00465809">
      <w:pPr>
        <w:suppressAutoHyphens/>
        <w:spacing w:line="264" w:lineRule="auto"/>
        <w:ind w:left="284" w:hanging="284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1.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Niezależnie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wypadków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wynikających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treści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kodeksu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cywilnego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oraz innych postanowień niniejszej umowy stronom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przysługuje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prawo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odstąpienia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następujących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wypadkach:</w:t>
      </w:r>
    </w:p>
    <w:p w14:paraId="0CC5736A" w14:textId="77777777" w:rsidR="00465809" w:rsidRPr="00310ABC" w:rsidRDefault="00465809" w:rsidP="00473E8F">
      <w:pPr>
        <w:widowControl/>
        <w:numPr>
          <w:ilvl w:val="0"/>
          <w:numId w:val="48"/>
        </w:numPr>
        <w:tabs>
          <w:tab w:val="clear" w:pos="0"/>
        </w:tabs>
        <w:suppressAutoHyphens/>
        <w:autoSpaceDE/>
        <w:autoSpaceDN/>
        <w:spacing w:line="264" w:lineRule="auto"/>
        <w:ind w:left="360" w:hanging="76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Zamawiającemu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przysługuje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prawo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odstąpienia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 w następujących przypadkach:</w:t>
      </w:r>
    </w:p>
    <w:p w14:paraId="0DE9665A" w14:textId="77777777" w:rsidR="00465809" w:rsidRPr="00310ABC" w:rsidRDefault="00465809" w:rsidP="00473E8F">
      <w:pPr>
        <w:widowControl/>
        <w:numPr>
          <w:ilvl w:val="4"/>
          <w:numId w:val="56"/>
        </w:numPr>
        <w:suppressAutoHyphens/>
        <w:autoSpaceDE/>
        <w:autoSpaceDN/>
        <w:spacing w:line="264" w:lineRule="auto"/>
        <w:ind w:left="993" w:hanging="284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razie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zaistnienia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istotnej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zmiany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okoliczności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powodującej,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że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wykonanie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umowy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leży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interesie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publicznym,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czego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można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było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przewidzieć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sz w:val="24"/>
          <w:szCs w:val="24"/>
          <w:lang w:eastAsia="zh-CN"/>
        </w:rPr>
        <w:t>chwili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zawarcia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 xml:space="preserve">umowy, lub dalsze wykonywanie umowy może zagrozić </w:t>
      </w:r>
      <w:r w:rsidRPr="00310ABC">
        <w:rPr>
          <w:rFonts w:ascii="Lato" w:eastAsia="Times New Roman" w:hAnsi="Lato"/>
          <w:sz w:val="24"/>
          <w:szCs w:val="24"/>
          <w:shd w:val="clear" w:color="auto" w:fill="FFFFFF"/>
          <w:lang w:eastAsia="zh-CN"/>
        </w:rPr>
        <w:t>podstawowemu interesowi bezpieczeństwa państwa lub bezpieczeństwu publicznemu</w:t>
      </w:r>
      <w:r w:rsidRPr="00310ABC">
        <w:rPr>
          <w:rFonts w:ascii="Lato" w:eastAsia="Times New Roman" w:hAnsi="Lato"/>
          <w:sz w:val="24"/>
          <w:szCs w:val="24"/>
          <w:lang w:eastAsia="zh-CN"/>
        </w:rPr>
        <w:t>;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odstąpienie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od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umowy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> </w:t>
      </w:r>
      <w:r w:rsidRPr="00310ABC">
        <w:rPr>
          <w:rFonts w:ascii="Lato" w:eastAsia="Times New Roman" w:hAnsi="Lato"/>
          <w:sz w:val="24"/>
          <w:szCs w:val="24"/>
          <w:lang w:eastAsia="zh-CN"/>
        </w:rPr>
        <w:t>tym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wypadku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może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nastąpić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terminie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30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dni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od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powzięcia przez Zamawiającego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wiadomości</w:t>
      </w:r>
      <w:r w:rsidRPr="00310ABC">
        <w:rPr>
          <w:rFonts w:ascii="Lato" w:hAnsi="Lato"/>
          <w:sz w:val="24"/>
          <w:szCs w:val="24"/>
          <w:lang w:eastAsia="zh-CN"/>
        </w:rPr>
        <w:t xml:space="preserve"> 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powyższych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okolicznościach,</w:t>
      </w:r>
    </w:p>
    <w:p w14:paraId="4E08510D" w14:textId="77777777" w:rsidR="00465809" w:rsidRPr="00310ABC" w:rsidRDefault="00465809" w:rsidP="00473E8F">
      <w:pPr>
        <w:widowControl/>
        <w:numPr>
          <w:ilvl w:val="4"/>
          <w:numId w:val="56"/>
        </w:numPr>
        <w:suppressAutoHyphens/>
        <w:autoSpaceDE/>
        <w:autoSpaceDN/>
        <w:spacing w:line="264" w:lineRule="auto"/>
        <w:ind w:left="993" w:hanging="284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Wykonawca zakończy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lub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zawiesi prowadzenie działalności gospodarczej albo przystąpi do procedury likwidacji,</w:t>
      </w:r>
    </w:p>
    <w:p w14:paraId="301A4F11" w14:textId="77777777" w:rsidR="00465809" w:rsidRPr="00310ABC" w:rsidRDefault="00465809" w:rsidP="00473E8F">
      <w:pPr>
        <w:widowControl/>
        <w:numPr>
          <w:ilvl w:val="4"/>
          <w:numId w:val="56"/>
        </w:numPr>
        <w:suppressAutoHyphens/>
        <w:autoSpaceDE/>
        <w:autoSpaceDN/>
        <w:spacing w:line="264" w:lineRule="auto"/>
        <w:ind w:left="993" w:hanging="284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zostanie wydany nakaz zajęcia majątku Wykonawcy,</w:t>
      </w:r>
    </w:p>
    <w:p w14:paraId="7C5815DD" w14:textId="77777777" w:rsidR="00465809" w:rsidRPr="00310ABC" w:rsidRDefault="00465809" w:rsidP="00473E8F">
      <w:pPr>
        <w:widowControl/>
        <w:numPr>
          <w:ilvl w:val="4"/>
          <w:numId w:val="56"/>
        </w:numPr>
        <w:suppressAutoHyphens/>
        <w:autoSpaceDE/>
        <w:autoSpaceDN/>
        <w:spacing w:line="264" w:lineRule="auto"/>
        <w:ind w:left="993" w:hanging="284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</w:rPr>
        <w:t>jeżeli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czynności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przekazania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przedmiotu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umowy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okaże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się,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że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przedmiot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umowy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posiada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cech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określonych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opisie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przedmiotu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zamówienia wskazanym w § 1 ust. 1 i 2,</w:t>
      </w:r>
    </w:p>
    <w:p w14:paraId="5A4BC58E" w14:textId="77777777" w:rsidR="00465809" w:rsidRPr="00310ABC" w:rsidRDefault="00465809" w:rsidP="00473E8F">
      <w:pPr>
        <w:widowControl/>
        <w:numPr>
          <w:ilvl w:val="4"/>
          <w:numId w:val="56"/>
        </w:numPr>
        <w:suppressAutoHyphens/>
        <w:autoSpaceDE/>
        <w:autoSpaceDN/>
        <w:spacing w:line="264" w:lineRule="auto"/>
        <w:ind w:left="993" w:hanging="284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 przypadku niemożliwości dostarczenia urządzeń w okolicznościach siły wyższej o której mowa w  § 9 ust. 4 umowy w części dotyczącej niezrealizowanej z tego powodu dostawy;</w:t>
      </w:r>
    </w:p>
    <w:p w14:paraId="27E6C59C" w14:textId="77777777" w:rsidR="00465809" w:rsidRPr="00310ABC" w:rsidRDefault="00465809" w:rsidP="00473E8F">
      <w:pPr>
        <w:widowControl/>
        <w:numPr>
          <w:ilvl w:val="4"/>
          <w:numId w:val="56"/>
        </w:numPr>
        <w:suppressAutoHyphens/>
        <w:autoSpaceDE/>
        <w:autoSpaceDN/>
        <w:spacing w:line="264" w:lineRule="auto"/>
        <w:ind w:left="993" w:hanging="284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</w:rPr>
        <w:t>jeżeli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opóźnienie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wydania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przedmiotu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umowy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przekroczy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21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dni,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Zamawiający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ma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prawo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odstąpić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od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umowy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wyznaczeniu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dodatkowego,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7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-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dniowego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terminu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do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wydania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przedmiotu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zamówienia.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takim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przypadku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Zamawiający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nie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będzie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zobowiązany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zwrócić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Wykonawcy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kosztów,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jakie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Wykonawca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poniósł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w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związku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</w:rPr>
        <w:t>z</w:t>
      </w:r>
      <w:r w:rsidRPr="00310ABC">
        <w:rPr>
          <w:rFonts w:ascii="Lato" w:hAnsi="Lato"/>
          <w:color w:val="000000"/>
          <w:sz w:val="24"/>
          <w:szCs w:val="24"/>
        </w:rPr>
        <w:t> </w:t>
      </w:r>
      <w:r w:rsidRPr="00310ABC">
        <w:rPr>
          <w:rFonts w:ascii="Lato" w:eastAsia="Times New Roman" w:hAnsi="Lato"/>
          <w:color w:val="000000"/>
          <w:sz w:val="24"/>
          <w:szCs w:val="24"/>
        </w:rPr>
        <w:t>umową.</w:t>
      </w:r>
      <w:r w:rsidRPr="00310ABC">
        <w:rPr>
          <w:rFonts w:ascii="Lato" w:hAnsi="Lato"/>
          <w:color w:val="000000"/>
          <w:sz w:val="24"/>
          <w:szCs w:val="24"/>
        </w:rPr>
        <w:t xml:space="preserve"> </w:t>
      </w:r>
    </w:p>
    <w:p w14:paraId="5B37B029" w14:textId="77777777" w:rsidR="00465809" w:rsidRPr="00310ABC" w:rsidRDefault="00465809" w:rsidP="00465809">
      <w:pPr>
        <w:suppressAutoHyphens/>
        <w:spacing w:line="264" w:lineRule="auto"/>
        <w:ind w:left="709"/>
        <w:jc w:val="both"/>
        <w:rPr>
          <w:rFonts w:ascii="Lato" w:hAnsi="Lato"/>
          <w:spacing w:val="-2"/>
          <w:sz w:val="24"/>
          <w:szCs w:val="24"/>
          <w:lang w:eastAsia="zh-CN"/>
        </w:rPr>
      </w:pPr>
      <w:r w:rsidRPr="00310ABC">
        <w:rPr>
          <w:rFonts w:ascii="Lato" w:hAnsi="Lato"/>
          <w:spacing w:val="-2"/>
          <w:sz w:val="24"/>
          <w:szCs w:val="24"/>
          <w:lang w:eastAsia="zh-CN"/>
        </w:rPr>
        <w:t xml:space="preserve">Zamawiającemu przysługuje prawo odstąpienia od umowy w terminie 14 dni licząc od dnia  stwierdzenia okoliczności o których mowa w lit. b – f. </w:t>
      </w:r>
    </w:p>
    <w:p w14:paraId="026E0178" w14:textId="77777777" w:rsidR="00465809" w:rsidRPr="00310ABC" w:rsidRDefault="00465809" w:rsidP="00473E8F">
      <w:pPr>
        <w:widowControl/>
        <w:numPr>
          <w:ilvl w:val="0"/>
          <w:numId w:val="48"/>
        </w:numPr>
        <w:tabs>
          <w:tab w:val="clear" w:pos="0"/>
        </w:tabs>
        <w:suppressAutoHyphens/>
        <w:autoSpaceDE/>
        <w:autoSpaceDN/>
        <w:spacing w:line="264" w:lineRule="auto"/>
        <w:ind w:left="709" w:hanging="425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lastRenderedPageBreak/>
        <w:t>Wykonawcy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przysługuje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prawo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odstąpienia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szczególności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jeżeli Zamawiający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zawiadomi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Wykonawcę,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iż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wobec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zaistnienia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uprzednio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przewidzianych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okoliczności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będzie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mógł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spełnić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swoich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zobowiązań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wobec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Wykonawcy.</w:t>
      </w:r>
    </w:p>
    <w:p w14:paraId="513B13A3" w14:textId="77777777" w:rsidR="00465809" w:rsidRPr="00310ABC" w:rsidRDefault="00465809" w:rsidP="00465809">
      <w:pPr>
        <w:suppressAutoHyphens/>
        <w:spacing w:line="264" w:lineRule="auto"/>
        <w:ind w:left="284" w:hanging="284"/>
        <w:jc w:val="both"/>
        <w:rPr>
          <w:rFonts w:ascii="Lato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Cambria" w:hAnsi="Lato"/>
          <w:color w:val="000000"/>
          <w:sz w:val="24"/>
          <w:szCs w:val="24"/>
          <w:lang w:eastAsia="zh-CN"/>
        </w:rPr>
        <w:t>2.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Odstąpienie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od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umowy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powinno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nastąpić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formie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pisemnej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pod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rygorem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nieważności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takiego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oświadczenia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powinno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zawierać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uzasadnienie.</w:t>
      </w:r>
    </w:p>
    <w:p w14:paraId="626D3326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color w:val="000000"/>
          <w:sz w:val="24"/>
          <w:szCs w:val="24"/>
          <w:lang w:eastAsia="zh-CN"/>
        </w:rPr>
      </w:pPr>
    </w:p>
    <w:p w14:paraId="12502EF8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11</w:t>
      </w:r>
    </w:p>
    <w:p w14:paraId="2926A4BB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Do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rozpatrzenia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sporów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wynikłych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tle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realizacji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niniejszej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umowy właściwy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jest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sąd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dla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siedziby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Zamawiającego.</w:t>
      </w:r>
    </w:p>
    <w:p w14:paraId="4A8A5C18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sz w:val="24"/>
          <w:szCs w:val="24"/>
          <w:lang w:eastAsia="zh-CN"/>
        </w:rPr>
      </w:pPr>
    </w:p>
    <w:p w14:paraId="38FBED78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sz w:val="24"/>
          <w:szCs w:val="24"/>
          <w:lang w:eastAsia="zh-CN"/>
        </w:rPr>
        <w:t>12</w:t>
      </w:r>
    </w:p>
    <w:p w14:paraId="33D1EBE3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Wszelkie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zmiany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niniejszej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umowy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wymagają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formy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pisemnej w postaci aneksu pod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rygorem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nieważności.</w:t>
      </w:r>
    </w:p>
    <w:p w14:paraId="17532E65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</w:p>
    <w:p w14:paraId="6D27A4BE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13</w:t>
      </w:r>
    </w:p>
    <w:p w14:paraId="24E7F4E0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W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sprawach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uregulowanych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niniejszą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umową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stosuje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się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obowiązujące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w tym zakresie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przepisy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prawa</w:t>
      </w:r>
      <w:r w:rsidRPr="00310ABC">
        <w:rPr>
          <w:rFonts w:ascii="Lato" w:hAnsi="Lato"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color w:val="000000"/>
          <w:sz w:val="24"/>
          <w:szCs w:val="24"/>
          <w:lang w:eastAsia="zh-CN"/>
        </w:rPr>
        <w:t>polskiego.</w:t>
      </w:r>
    </w:p>
    <w:p w14:paraId="71AA05EC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</w:p>
    <w:p w14:paraId="22B212B1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14</w:t>
      </w:r>
    </w:p>
    <w:p w14:paraId="2483CFC4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hAnsi="Lato"/>
          <w:sz w:val="24"/>
          <w:szCs w:val="24"/>
          <w:lang w:val="x-none" w:eastAsia="zh-CN"/>
        </w:rPr>
      </w:pPr>
      <w:r w:rsidRPr="00310ABC">
        <w:rPr>
          <w:rFonts w:ascii="Lato" w:eastAsia="Times New Roman" w:hAnsi="Lato"/>
          <w:sz w:val="24"/>
          <w:szCs w:val="24"/>
          <w:lang w:val="x-none" w:eastAsia="zh-CN"/>
        </w:rPr>
        <w:t>Integralną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częścią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niniejszej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val="x-none" w:eastAsia="zh-CN"/>
        </w:rPr>
        <w:t>umowy</w:t>
      </w:r>
      <w:r w:rsidRPr="00310ABC">
        <w:rPr>
          <w:rFonts w:ascii="Lato" w:hAnsi="Lato"/>
          <w:sz w:val="24"/>
          <w:szCs w:val="24"/>
          <w:lang w:val="x-none" w:eastAsia="zh-CN"/>
        </w:rPr>
        <w:t xml:space="preserve"> </w:t>
      </w:r>
      <w:r w:rsidRPr="00310ABC">
        <w:rPr>
          <w:rFonts w:ascii="Lato" w:hAnsi="Lato"/>
          <w:sz w:val="24"/>
          <w:szCs w:val="24"/>
          <w:lang w:eastAsia="zh-CN"/>
        </w:rPr>
        <w:t xml:space="preserve">jest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specyfikacja zamówienia - załącznik nr 1 do umowy.</w:t>
      </w:r>
    </w:p>
    <w:p w14:paraId="6FC66645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</w:p>
    <w:p w14:paraId="294E5DA1" w14:textId="77777777" w:rsidR="00465809" w:rsidRPr="00310ABC" w:rsidRDefault="00465809" w:rsidP="00465809">
      <w:pPr>
        <w:suppressAutoHyphens/>
        <w:spacing w:line="264" w:lineRule="auto"/>
        <w:jc w:val="center"/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§</w:t>
      </w:r>
      <w:r w:rsidRPr="00310ABC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b/>
          <w:iCs/>
          <w:color w:val="000000"/>
          <w:sz w:val="24"/>
          <w:szCs w:val="24"/>
          <w:lang w:eastAsia="zh-CN"/>
        </w:rPr>
        <w:t>15</w:t>
      </w:r>
    </w:p>
    <w:p w14:paraId="3E6AA701" w14:textId="77777777" w:rsidR="00465809" w:rsidRPr="00310ABC" w:rsidRDefault="00465809" w:rsidP="00465809">
      <w:pPr>
        <w:suppressAutoHyphens/>
        <w:spacing w:line="264" w:lineRule="auto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310ABC">
        <w:rPr>
          <w:rFonts w:ascii="Lato" w:eastAsia="Times New Roman" w:hAnsi="Lato"/>
          <w:sz w:val="24"/>
          <w:szCs w:val="24"/>
          <w:lang w:eastAsia="zh-CN"/>
        </w:rPr>
        <w:t>Umowę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sporządzono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2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egzemplarzach;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1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dla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Zamawiającego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i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1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dla</w:t>
      </w:r>
      <w:r w:rsidRPr="00310ABC">
        <w:rPr>
          <w:rFonts w:ascii="Lato" w:hAnsi="Lato"/>
          <w:sz w:val="24"/>
          <w:szCs w:val="24"/>
          <w:lang w:eastAsia="zh-CN"/>
        </w:rPr>
        <w:t xml:space="preserve"> </w:t>
      </w:r>
      <w:r w:rsidRPr="00310ABC">
        <w:rPr>
          <w:rFonts w:ascii="Lato" w:eastAsia="Times New Roman" w:hAnsi="Lato"/>
          <w:sz w:val="24"/>
          <w:szCs w:val="24"/>
          <w:lang w:eastAsia="zh-CN"/>
        </w:rPr>
        <w:t>Wykonawcy.</w:t>
      </w:r>
    </w:p>
    <w:p w14:paraId="1C95B013" w14:textId="77777777" w:rsidR="00465809" w:rsidRPr="00310ABC" w:rsidRDefault="00465809" w:rsidP="00465809">
      <w:pPr>
        <w:keepNext/>
        <w:numPr>
          <w:ilvl w:val="1"/>
          <w:numId w:val="0"/>
        </w:numPr>
        <w:suppressAutoHyphens/>
        <w:spacing w:line="264" w:lineRule="auto"/>
        <w:outlineLvl w:val="1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</w:p>
    <w:p w14:paraId="066A3F99" w14:textId="794F443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</w:p>
    <w:p w14:paraId="5F88CC31" w14:textId="77777777" w:rsidR="003E39AB" w:rsidRPr="00310ABC" w:rsidRDefault="003E39AB" w:rsidP="00465809">
      <w:pPr>
        <w:suppressAutoHyphens/>
        <w:spacing w:line="264" w:lineRule="auto"/>
        <w:rPr>
          <w:rFonts w:ascii="Lato" w:eastAsia="Times New Roman" w:hAnsi="Lato"/>
          <w:b/>
          <w:color w:val="000000"/>
          <w:sz w:val="24"/>
          <w:szCs w:val="24"/>
          <w:lang w:eastAsia="zh-CN"/>
        </w:rPr>
      </w:pPr>
    </w:p>
    <w:p w14:paraId="351690CC" w14:textId="77777777" w:rsidR="00465809" w:rsidRPr="00310ABC" w:rsidRDefault="00465809" w:rsidP="00465809">
      <w:pPr>
        <w:suppressAutoHyphens/>
        <w:spacing w:line="264" w:lineRule="auto"/>
        <w:rPr>
          <w:rFonts w:ascii="Lato" w:eastAsia="Times New Roman" w:hAnsi="Lato"/>
          <w:b/>
          <w:color w:val="000000"/>
          <w:sz w:val="24"/>
          <w:szCs w:val="24"/>
          <w:lang w:eastAsia="zh-CN"/>
        </w:rPr>
      </w:pPr>
    </w:p>
    <w:p w14:paraId="3DBDAF23" w14:textId="00F55D0C" w:rsidR="00465809" w:rsidRPr="00310ABC" w:rsidRDefault="00465809" w:rsidP="003E39AB">
      <w:pPr>
        <w:suppressAutoHyphens/>
        <w:spacing w:line="264" w:lineRule="auto"/>
        <w:ind w:left="1429" w:firstLine="11"/>
        <w:rPr>
          <w:rFonts w:ascii="Lato" w:eastAsia="Times New Roman" w:hAnsi="Lato"/>
          <w:b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>Zamawiający</w:t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r w:rsidRPr="00310ABC">
        <w:rPr>
          <w:rFonts w:ascii="Lato" w:hAnsi="Lato"/>
          <w:b/>
          <w:color w:val="000000"/>
          <w:sz w:val="24"/>
          <w:szCs w:val="24"/>
          <w:lang w:eastAsia="zh-CN"/>
        </w:rPr>
        <w:t xml:space="preserve">           </w:t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  <w:t xml:space="preserve">                   Wykonawca</w:t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bookmarkEnd w:id="0"/>
    </w:p>
    <w:p w14:paraId="17701DD8" w14:textId="77777777" w:rsidR="003E39AB" w:rsidRPr="00310ABC" w:rsidRDefault="003E39AB" w:rsidP="00465809">
      <w:pPr>
        <w:suppressAutoHyphens/>
        <w:spacing w:line="264" w:lineRule="auto"/>
        <w:ind w:left="709"/>
        <w:rPr>
          <w:rFonts w:ascii="Lato" w:eastAsia="Times New Roman" w:hAnsi="Lato"/>
          <w:b/>
          <w:color w:val="000000"/>
          <w:sz w:val="24"/>
          <w:szCs w:val="24"/>
          <w:lang w:eastAsia="zh-CN"/>
        </w:rPr>
      </w:pPr>
    </w:p>
    <w:p w14:paraId="7C35342F" w14:textId="77777777" w:rsidR="003E39AB" w:rsidRPr="00310ABC" w:rsidRDefault="003E39AB" w:rsidP="00465809">
      <w:pPr>
        <w:suppressAutoHyphens/>
        <w:spacing w:line="264" w:lineRule="auto"/>
        <w:ind w:left="709"/>
        <w:rPr>
          <w:rFonts w:ascii="Lato" w:eastAsia="Times New Roman" w:hAnsi="Lato"/>
          <w:b/>
          <w:color w:val="000000"/>
          <w:sz w:val="24"/>
          <w:szCs w:val="24"/>
          <w:lang w:eastAsia="zh-CN"/>
        </w:rPr>
      </w:pPr>
    </w:p>
    <w:p w14:paraId="037350D2" w14:textId="77777777" w:rsidR="003E39AB" w:rsidRPr="00310ABC" w:rsidRDefault="003E39AB" w:rsidP="00465809">
      <w:pPr>
        <w:suppressAutoHyphens/>
        <w:spacing w:line="264" w:lineRule="auto"/>
        <w:ind w:left="709"/>
        <w:rPr>
          <w:rFonts w:ascii="Lato" w:eastAsia="Times New Roman" w:hAnsi="Lato"/>
          <w:b/>
          <w:color w:val="000000"/>
          <w:sz w:val="24"/>
          <w:szCs w:val="24"/>
          <w:lang w:eastAsia="zh-CN"/>
        </w:rPr>
      </w:pPr>
    </w:p>
    <w:p w14:paraId="1073BCE7" w14:textId="77777777" w:rsidR="003E39AB" w:rsidRPr="00310ABC" w:rsidRDefault="003E39AB" w:rsidP="00465809">
      <w:pPr>
        <w:suppressAutoHyphens/>
        <w:spacing w:line="264" w:lineRule="auto"/>
        <w:ind w:left="709"/>
        <w:rPr>
          <w:rFonts w:ascii="Lato" w:eastAsia="Times New Roman" w:hAnsi="Lato"/>
          <w:b/>
          <w:color w:val="000000"/>
          <w:sz w:val="24"/>
          <w:szCs w:val="24"/>
          <w:lang w:eastAsia="zh-CN"/>
        </w:rPr>
      </w:pPr>
    </w:p>
    <w:p w14:paraId="7A488035" w14:textId="77777777" w:rsidR="003E39AB" w:rsidRPr="00310ABC" w:rsidRDefault="003E39AB" w:rsidP="003E39AB">
      <w:pPr>
        <w:suppressAutoHyphens/>
        <w:spacing w:line="264" w:lineRule="auto"/>
        <w:ind w:left="709"/>
        <w:rPr>
          <w:rFonts w:ascii="Lato" w:eastAsia="Times New Roman" w:hAnsi="Lato"/>
          <w:color w:val="000000"/>
          <w:sz w:val="24"/>
          <w:szCs w:val="24"/>
          <w:lang w:eastAsia="zh-CN"/>
        </w:rPr>
      </w:pP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>…………………………………..</w:t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</w:r>
      <w:r w:rsidRPr="00310ABC">
        <w:rPr>
          <w:rFonts w:ascii="Lato" w:eastAsia="Times New Roman" w:hAnsi="Lato"/>
          <w:b/>
          <w:color w:val="000000"/>
          <w:sz w:val="24"/>
          <w:szCs w:val="24"/>
          <w:lang w:eastAsia="zh-CN"/>
        </w:rPr>
        <w:tab/>
        <w:t>…………………………………..</w:t>
      </w:r>
    </w:p>
    <w:p w14:paraId="24F99AF7" w14:textId="4A6B6877" w:rsidR="003E39AB" w:rsidRPr="00310ABC" w:rsidRDefault="003E39AB" w:rsidP="00465809">
      <w:pPr>
        <w:suppressAutoHyphens/>
        <w:spacing w:line="264" w:lineRule="auto"/>
        <w:ind w:left="709"/>
        <w:rPr>
          <w:rFonts w:ascii="Lato" w:eastAsia="Times New Roman" w:hAnsi="Lato"/>
          <w:color w:val="000000"/>
          <w:sz w:val="24"/>
          <w:szCs w:val="24"/>
          <w:lang w:eastAsia="zh-CN"/>
        </w:rPr>
      </w:pPr>
    </w:p>
    <w:p w14:paraId="3B163CCA" w14:textId="77777777" w:rsidR="00C57E82" w:rsidRPr="00310ABC" w:rsidRDefault="00C57E82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27E4042A" w14:textId="4C9BDBEA" w:rsidR="00295F54" w:rsidRPr="00310ABC" w:rsidRDefault="00295F54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12508AA2" w14:textId="7190AC2F" w:rsidR="00295F54" w:rsidRPr="00310ABC" w:rsidRDefault="00295F54">
      <w:pPr>
        <w:rPr>
          <w:rFonts w:ascii="Lato" w:hAnsi="Lato"/>
          <w:sz w:val="24"/>
          <w:szCs w:val="24"/>
        </w:rPr>
      </w:pPr>
    </w:p>
    <w:sectPr w:rsidR="00295F54" w:rsidRPr="00310ABC" w:rsidSect="000D1AC2">
      <w:footerReference w:type="default" r:id="rId8"/>
      <w:type w:val="nextColumn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1BF0" w14:textId="77777777" w:rsidR="000D1AC2" w:rsidRDefault="000D1AC2">
      <w:r>
        <w:separator/>
      </w:r>
    </w:p>
  </w:endnote>
  <w:endnote w:type="continuationSeparator" w:id="0">
    <w:p w14:paraId="401C8E40" w14:textId="77777777" w:rsidR="000D1AC2" w:rsidRDefault="000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7CBE" w14:textId="227CC9F6" w:rsidR="008816B6" w:rsidRPr="00CD74A4" w:rsidRDefault="008816B6" w:rsidP="00401F32">
    <w:pPr>
      <w:pStyle w:val="Stopka"/>
      <w:rPr>
        <w:sz w:val="20"/>
        <w:szCs w:val="20"/>
      </w:rPr>
    </w:pPr>
  </w:p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7AD9" w14:textId="77777777" w:rsidR="000D1AC2" w:rsidRDefault="000D1AC2">
      <w:r>
        <w:separator/>
      </w:r>
    </w:p>
  </w:footnote>
  <w:footnote w:type="continuationSeparator" w:id="0">
    <w:p w14:paraId="1D447FE2" w14:textId="77777777" w:rsidR="000D1AC2" w:rsidRDefault="000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644A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Lato" w:eastAsia="Calibri" w:hAnsi="Lato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D4C42"/>
    <w:multiLevelType w:val="multilevel"/>
    <w:tmpl w:val="0F8E0580"/>
    <w:lvl w:ilvl="0">
      <w:start w:val="9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5" w15:restartNumberingAfterBreak="0">
    <w:nsid w:val="078D66A1"/>
    <w:multiLevelType w:val="hybridMultilevel"/>
    <w:tmpl w:val="F48C52A2"/>
    <w:lvl w:ilvl="0" w:tplc="5078A66C">
      <w:start w:val="20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DF3B9F"/>
    <w:multiLevelType w:val="hybridMultilevel"/>
    <w:tmpl w:val="A4D033FE"/>
    <w:lvl w:ilvl="0" w:tplc="F93AA7F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0" w15:restartNumberingAfterBreak="0">
    <w:nsid w:val="1826145C"/>
    <w:multiLevelType w:val="hybridMultilevel"/>
    <w:tmpl w:val="6F4C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3B0CB5"/>
    <w:multiLevelType w:val="hybridMultilevel"/>
    <w:tmpl w:val="3FAC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8092C"/>
    <w:multiLevelType w:val="hybridMultilevel"/>
    <w:tmpl w:val="688C4BBC"/>
    <w:lvl w:ilvl="0" w:tplc="C774402C">
      <w:start w:val="1"/>
      <w:numFmt w:val="lowerLetter"/>
      <w:lvlText w:val="%1)"/>
      <w:lvlJc w:val="left"/>
      <w:pPr>
        <w:ind w:left="1440" w:hanging="360"/>
      </w:pPr>
      <w:rPr>
        <w:rFonts w:ascii="Lato" w:hAnsi="Lato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5" w15:restartNumberingAfterBreak="0">
    <w:nsid w:val="265A725D"/>
    <w:multiLevelType w:val="hybridMultilevel"/>
    <w:tmpl w:val="9732FE06"/>
    <w:lvl w:ilvl="0" w:tplc="D27C79D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7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8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3EDB16C5"/>
    <w:multiLevelType w:val="hybridMultilevel"/>
    <w:tmpl w:val="5700FA2E"/>
    <w:lvl w:ilvl="0" w:tplc="3894EF42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54E62"/>
    <w:multiLevelType w:val="hybridMultilevel"/>
    <w:tmpl w:val="D236FD94"/>
    <w:lvl w:ilvl="0" w:tplc="E9AE48BC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 w15:restartNumberingAfterBreak="0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B12B2"/>
    <w:multiLevelType w:val="hybridMultilevel"/>
    <w:tmpl w:val="54C205D6"/>
    <w:lvl w:ilvl="0" w:tplc="1E02AA2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1" w15:restartNumberingAfterBreak="0">
    <w:nsid w:val="54A20AE0"/>
    <w:multiLevelType w:val="hybridMultilevel"/>
    <w:tmpl w:val="1FB82476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4" w15:restartNumberingAfterBreak="0">
    <w:nsid w:val="58A579F6"/>
    <w:multiLevelType w:val="hybridMultilevel"/>
    <w:tmpl w:val="444C78E6"/>
    <w:lvl w:ilvl="0" w:tplc="51349E74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5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886A97"/>
    <w:multiLevelType w:val="hybridMultilevel"/>
    <w:tmpl w:val="CC7414EA"/>
    <w:lvl w:ilvl="0" w:tplc="B5A875C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9" w15:restartNumberingAfterBreak="0">
    <w:nsid w:val="62E65097"/>
    <w:multiLevelType w:val="multilevel"/>
    <w:tmpl w:val="A2B462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661F7483"/>
    <w:multiLevelType w:val="hybridMultilevel"/>
    <w:tmpl w:val="B1B03D24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603AF57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F398B8B6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3A4D88"/>
    <w:multiLevelType w:val="hybridMultilevel"/>
    <w:tmpl w:val="2982A9A0"/>
    <w:lvl w:ilvl="0" w:tplc="EBDA9CCA">
      <w:start w:val="1"/>
      <w:numFmt w:val="decimal"/>
      <w:lvlText w:val="%1)"/>
      <w:lvlJc w:val="left"/>
      <w:pPr>
        <w:ind w:left="654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9A667F0">
      <w:numFmt w:val="bullet"/>
      <w:lvlText w:val="•"/>
      <w:lvlJc w:val="left"/>
      <w:pPr>
        <w:ind w:left="1592" w:hanging="361"/>
      </w:pPr>
      <w:rPr>
        <w:rFonts w:hint="default"/>
        <w:lang w:val="pl-PL" w:eastAsia="en-US" w:bidi="ar-SA"/>
      </w:rPr>
    </w:lvl>
    <w:lvl w:ilvl="2" w:tplc="F74CC108">
      <w:numFmt w:val="bullet"/>
      <w:lvlText w:val="•"/>
      <w:lvlJc w:val="left"/>
      <w:pPr>
        <w:ind w:left="2525" w:hanging="361"/>
      </w:pPr>
      <w:rPr>
        <w:rFonts w:hint="default"/>
        <w:lang w:val="pl-PL" w:eastAsia="en-US" w:bidi="ar-SA"/>
      </w:rPr>
    </w:lvl>
    <w:lvl w:ilvl="3" w:tplc="DA2A0D16">
      <w:numFmt w:val="bullet"/>
      <w:lvlText w:val="•"/>
      <w:lvlJc w:val="left"/>
      <w:pPr>
        <w:ind w:left="3457" w:hanging="361"/>
      </w:pPr>
      <w:rPr>
        <w:rFonts w:hint="default"/>
        <w:lang w:val="pl-PL" w:eastAsia="en-US" w:bidi="ar-SA"/>
      </w:rPr>
    </w:lvl>
    <w:lvl w:ilvl="4" w:tplc="6EB69A30">
      <w:numFmt w:val="bullet"/>
      <w:lvlText w:val="•"/>
      <w:lvlJc w:val="left"/>
      <w:pPr>
        <w:ind w:left="4390" w:hanging="361"/>
      </w:pPr>
      <w:rPr>
        <w:rFonts w:hint="default"/>
        <w:lang w:val="pl-PL" w:eastAsia="en-US" w:bidi="ar-SA"/>
      </w:rPr>
    </w:lvl>
    <w:lvl w:ilvl="5" w:tplc="AB0ECB2A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 w:tplc="9F3066B6">
      <w:numFmt w:val="bullet"/>
      <w:lvlText w:val="•"/>
      <w:lvlJc w:val="left"/>
      <w:pPr>
        <w:ind w:left="6255" w:hanging="361"/>
      </w:pPr>
      <w:rPr>
        <w:rFonts w:hint="default"/>
        <w:lang w:val="pl-PL" w:eastAsia="en-US" w:bidi="ar-SA"/>
      </w:rPr>
    </w:lvl>
    <w:lvl w:ilvl="7" w:tplc="BA6660CA">
      <w:numFmt w:val="bullet"/>
      <w:lvlText w:val="•"/>
      <w:lvlJc w:val="left"/>
      <w:pPr>
        <w:ind w:left="7188" w:hanging="361"/>
      </w:pPr>
      <w:rPr>
        <w:rFonts w:hint="default"/>
        <w:lang w:val="pl-PL" w:eastAsia="en-US" w:bidi="ar-SA"/>
      </w:rPr>
    </w:lvl>
    <w:lvl w:ilvl="8" w:tplc="9D541D74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6" w15:restartNumberingAfterBreak="0">
    <w:nsid w:val="6D923763"/>
    <w:multiLevelType w:val="hybridMultilevel"/>
    <w:tmpl w:val="620AB032"/>
    <w:lvl w:ilvl="0" w:tplc="8774F75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8" w15:restartNumberingAfterBreak="0">
    <w:nsid w:val="7B3A3410"/>
    <w:multiLevelType w:val="multilevel"/>
    <w:tmpl w:val="120A8E8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4474B8"/>
    <w:multiLevelType w:val="hybridMultilevel"/>
    <w:tmpl w:val="1B329A38"/>
    <w:lvl w:ilvl="0" w:tplc="F93AA7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2"/>
  </w:num>
  <w:num w:numId="2" w16cid:durableId="1414933380">
    <w:abstractNumId w:val="36"/>
  </w:num>
  <w:num w:numId="3" w16cid:durableId="1559902225">
    <w:abstractNumId w:val="38"/>
  </w:num>
  <w:num w:numId="4" w16cid:durableId="438913013">
    <w:abstractNumId w:val="31"/>
  </w:num>
  <w:num w:numId="5" w16cid:durableId="1384452626">
    <w:abstractNumId w:val="54"/>
  </w:num>
  <w:num w:numId="6" w16cid:durableId="742800239">
    <w:abstractNumId w:val="40"/>
  </w:num>
  <w:num w:numId="7" w16cid:durableId="917901421">
    <w:abstractNumId w:val="19"/>
  </w:num>
  <w:num w:numId="8" w16cid:durableId="1324579491">
    <w:abstractNumId w:val="26"/>
  </w:num>
  <w:num w:numId="9" w16cid:durableId="690691416">
    <w:abstractNumId w:val="55"/>
  </w:num>
  <w:num w:numId="10" w16cid:durableId="1872566894">
    <w:abstractNumId w:val="57"/>
  </w:num>
  <w:num w:numId="11" w16cid:durableId="1889757059">
    <w:abstractNumId w:val="60"/>
  </w:num>
  <w:num w:numId="12" w16cid:durableId="1116028198">
    <w:abstractNumId w:val="24"/>
  </w:num>
  <w:num w:numId="13" w16cid:durableId="1192231806">
    <w:abstractNumId w:val="47"/>
  </w:num>
  <w:num w:numId="14" w16cid:durableId="1097798685">
    <w:abstractNumId w:val="28"/>
  </w:num>
  <w:num w:numId="15" w16cid:durableId="935558814">
    <w:abstractNumId w:val="45"/>
  </w:num>
  <w:num w:numId="16" w16cid:durableId="330304096">
    <w:abstractNumId w:val="46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9"/>
  </w:num>
  <w:num w:numId="20" w16cid:durableId="8013898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2924794">
    <w:abstractNumId w:val="18"/>
  </w:num>
  <w:num w:numId="23" w16cid:durableId="987631717">
    <w:abstractNumId w:val="48"/>
  </w:num>
  <w:num w:numId="24" w16cid:durableId="1467354769">
    <w:abstractNumId w:val="43"/>
  </w:num>
  <w:num w:numId="25" w16cid:durableId="1752506600">
    <w:abstractNumId w:val="39"/>
  </w:num>
  <w:num w:numId="26" w16cid:durableId="814906060">
    <w:abstractNumId w:val="56"/>
  </w:num>
  <w:num w:numId="27" w16cid:durableId="1070081462">
    <w:abstractNumId w:val="35"/>
  </w:num>
  <w:num w:numId="28" w16cid:durableId="78604107">
    <w:abstractNumId w:val="14"/>
  </w:num>
  <w:num w:numId="29" w16cid:durableId="35275273">
    <w:abstractNumId w:val="25"/>
  </w:num>
  <w:num w:numId="30" w16cid:durableId="760757272">
    <w:abstractNumId w:val="32"/>
  </w:num>
  <w:num w:numId="31" w16cid:durableId="469061116">
    <w:abstractNumId w:val="44"/>
  </w:num>
  <w:num w:numId="32" w16cid:durableId="441192524">
    <w:abstractNumId w:val="33"/>
  </w:num>
  <w:num w:numId="33" w16cid:durableId="1375500474">
    <w:abstractNumId w:val="49"/>
  </w:num>
  <w:num w:numId="34" w16cid:durableId="819999146">
    <w:abstractNumId w:val="23"/>
  </w:num>
  <w:num w:numId="35" w16cid:durableId="182596377">
    <w:abstractNumId w:val="58"/>
  </w:num>
  <w:num w:numId="36" w16cid:durableId="1155679674">
    <w:abstractNumId w:val="42"/>
  </w:num>
  <w:num w:numId="37" w16cid:durableId="614749744">
    <w:abstractNumId w:val="16"/>
  </w:num>
  <w:num w:numId="38" w16cid:durableId="1920093796">
    <w:abstractNumId w:val="11"/>
  </w:num>
  <w:num w:numId="39" w16cid:durableId="97213919">
    <w:abstractNumId w:val="30"/>
  </w:num>
  <w:num w:numId="40" w16cid:durableId="975843049">
    <w:abstractNumId w:val="37"/>
  </w:num>
  <w:num w:numId="41" w16cid:durableId="1511918340">
    <w:abstractNumId w:val="27"/>
  </w:num>
  <w:num w:numId="42" w16cid:durableId="642151692">
    <w:abstractNumId w:val="22"/>
  </w:num>
  <w:num w:numId="43" w16cid:durableId="1295909808">
    <w:abstractNumId w:val="20"/>
  </w:num>
  <w:num w:numId="44" w16cid:durableId="486559188">
    <w:abstractNumId w:val="2"/>
  </w:num>
  <w:num w:numId="45" w16cid:durableId="339963976">
    <w:abstractNumId w:val="3"/>
  </w:num>
  <w:num w:numId="46" w16cid:durableId="1717703106">
    <w:abstractNumId w:val="6"/>
  </w:num>
  <w:num w:numId="47" w16cid:durableId="1672102040">
    <w:abstractNumId w:val="7"/>
  </w:num>
  <w:num w:numId="48" w16cid:durableId="1385717419">
    <w:abstractNumId w:val="8"/>
  </w:num>
  <w:num w:numId="49" w16cid:durableId="82798596">
    <w:abstractNumId w:val="9"/>
  </w:num>
  <w:num w:numId="50" w16cid:durableId="832260274">
    <w:abstractNumId w:val="10"/>
  </w:num>
  <w:num w:numId="51" w16cid:durableId="1997612568">
    <w:abstractNumId w:val="34"/>
  </w:num>
  <w:num w:numId="52" w16cid:durableId="739137327">
    <w:abstractNumId w:val="53"/>
  </w:num>
  <w:num w:numId="53" w16cid:durableId="1869176375">
    <w:abstractNumId w:val="21"/>
  </w:num>
  <w:num w:numId="54" w16cid:durableId="1986204151">
    <w:abstractNumId w:val="17"/>
  </w:num>
  <w:num w:numId="55" w16cid:durableId="1774009152">
    <w:abstractNumId w:val="41"/>
  </w:num>
  <w:num w:numId="56" w16cid:durableId="964626661">
    <w:abstractNumId w:val="50"/>
  </w:num>
  <w:num w:numId="57" w16cid:durableId="1964460747">
    <w:abstractNumId w:val="59"/>
  </w:num>
  <w:num w:numId="58" w16cid:durableId="1532038355">
    <w:abstractNumId w:val="15"/>
  </w:num>
  <w:num w:numId="59" w16cid:durableId="1651907143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4452"/>
    <w:rsid w:val="00031BD1"/>
    <w:rsid w:val="00033D26"/>
    <w:rsid w:val="00036A79"/>
    <w:rsid w:val="00040BB5"/>
    <w:rsid w:val="000456E0"/>
    <w:rsid w:val="0004693B"/>
    <w:rsid w:val="000471BE"/>
    <w:rsid w:val="00051066"/>
    <w:rsid w:val="00051B05"/>
    <w:rsid w:val="00054DEC"/>
    <w:rsid w:val="00066E7E"/>
    <w:rsid w:val="000670B3"/>
    <w:rsid w:val="00072991"/>
    <w:rsid w:val="0007299C"/>
    <w:rsid w:val="00073DF4"/>
    <w:rsid w:val="00074CF3"/>
    <w:rsid w:val="00075F2E"/>
    <w:rsid w:val="00082B8F"/>
    <w:rsid w:val="00083180"/>
    <w:rsid w:val="000833BE"/>
    <w:rsid w:val="0008353E"/>
    <w:rsid w:val="00086318"/>
    <w:rsid w:val="00090E88"/>
    <w:rsid w:val="00093518"/>
    <w:rsid w:val="00093EB1"/>
    <w:rsid w:val="00095483"/>
    <w:rsid w:val="000966F7"/>
    <w:rsid w:val="00097E01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1AC2"/>
    <w:rsid w:val="000D5EE6"/>
    <w:rsid w:val="000D67A7"/>
    <w:rsid w:val="000E4881"/>
    <w:rsid w:val="000E4947"/>
    <w:rsid w:val="000E66CC"/>
    <w:rsid w:val="000F1B85"/>
    <w:rsid w:val="00103B37"/>
    <w:rsid w:val="00104E31"/>
    <w:rsid w:val="00121189"/>
    <w:rsid w:val="001301D5"/>
    <w:rsid w:val="00131BD8"/>
    <w:rsid w:val="00132063"/>
    <w:rsid w:val="00135463"/>
    <w:rsid w:val="0013600C"/>
    <w:rsid w:val="0014012A"/>
    <w:rsid w:val="00140CA7"/>
    <w:rsid w:val="0014120F"/>
    <w:rsid w:val="001427D1"/>
    <w:rsid w:val="00147243"/>
    <w:rsid w:val="001477F8"/>
    <w:rsid w:val="001519DC"/>
    <w:rsid w:val="00151B05"/>
    <w:rsid w:val="00151BE7"/>
    <w:rsid w:val="0015410A"/>
    <w:rsid w:val="001565D4"/>
    <w:rsid w:val="001566F3"/>
    <w:rsid w:val="00160B72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97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D64"/>
    <w:rsid w:val="001C722D"/>
    <w:rsid w:val="001C7BF2"/>
    <w:rsid w:val="001D1786"/>
    <w:rsid w:val="001D5248"/>
    <w:rsid w:val="001D579F"/>
    <w:rsid w:val="001E1627"/>
    <w:rsid w:val="001E287D"/>
    <w:rsid w:val="001E3B7A"/>
    <w:rsid w:val="001F158C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07471"/>
    <w:rsid w:val="002124A7"/>
    <w:rsid w:val="002146F1"/>
    <w:rsid w:val="00221B9A"/>
    <w:rsid w:val="00233355"/>
    <w:rsid w:val="00243039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587C"/>
    <w:rsid w:val="002A7727"/>
    <w:rsid w:val="002B2376"/>
    <w:rsid w:val="002B64F0"/>
    <w:rsid w:val="002C0FD8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0ABC"/>
    <w:rsid w:val="00313610"/>
    <w:rsid w:val="0031674C"/>
    <w:rsid w:val="00317722"/>
    <w:rsid w:val="00317BEE"/>
    <w:rsid w:val="00320C19"/>
    <w:rsid w:val="00321087"/>
    <w:rsid w:val="00323FA5"/>
    <w:rsid w:val="0032603F"/>
    <w:rsid w:val="003268E7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74B7"/>
    <w:rsid w:val="00357B22"/>
    <w:rsid w:val="00363EB0"/>
    <w:rsid w:val="0036690D"/>
    <w:rsid w:val="00367C2C"/>
    <w:rsid w:val="0037461A"/>
    <w:rsid w:val="00376408"/>
    <w:rsid w:val="00376434"/>
    <w:rsid w:val="003766DA"/>
    <w:rsid w:val="00383FFD"/>
    <w:rsid w:val="00390975"/>
    <w:rsid w:val="003957D5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39AB"/>
    <w:rsid w:val="003E4681"/>
    <w:rsid w:val="003E5D7E"/>
    <w:rsid w:val="003E6F1F"/>
    <w:rsid w:val="003F1CF1"/>
    <w:rsid w:val="003F32B8"/>
    <w:rsid w:val="003F38A8"/>
    <w:rsid w:val="003F3AFB"/>
    <w:rsid w:val="003F5C75"/>
    <w:rsid w:val="003F7960"/>
    <w:rsid w:val="00401F32"/>
    <w:rsid w:val="004045E7"/>
    <w:rsid w:val="0040564D"/>
    <w:rsid w:val="0040737F"/>
    <w:rsid w:val="004100BC"/>
    <w:rsid w:val="00416537"/>
    <w:rsid w:val="00421CAD"/>
    <w:rsid w:val="004223DC"/>
    <w:rsid w:val="00430BE9"/>
    <w:rsid w:val="00431645"/>
    <w:rsid w:val="00433BE2"/>
    <w:rsid w:val="004430F3"/>
    <w:rsid w:val="00443A5E"/>
    <w:rsid w:val="00443E71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4F57"/>
    <w:rsid w:val="00566AD4"/>
    <w:rsid w:val="00567229"/>
    <w:rsid w:val="005712C8"/>
    <w:rsid w:val="00574435"/>
    <w:rsid w:val="00575F8B"/>
    <w:rsid w:val="005842A9"/>
    <w:rsid w:val="00584D32"/>
    <w:rsid w:val="005939AD"/>
    <w:rsid w:val="005A2278"/>
    <w:rsid w:val="005A4253"/>
    <w:rsid w:val="005A584C"/>
    <w:rsid w:val="005A5EBA"/>
    <w:rsid w:val="005A7C16"/>
    <w:rsid w:val="005B17D1"/>
    <w:rsid w:val="005B7156"/>
    <w:rsid w:val="005C0E1B"/>
    <w:rsid w:val="005C313B"/>
    <w:rsid w:val="005C6EA1"/>
    <w:rsid w:val="005C7182"/>
    <w:rsid w:val="005D1B94"/>
    <w:rsid w:val="005D6699"/>
    <w:rsid w:val="005D6CF7"/>
    <w:rsid w:val="005E053B"/>
    <w:rsid w:val="005E59D1"/>
    <w:rsid w:val="005E7F9C"/>
    <w:rsid w:val="005F700C"/>
    <w:rsid w:val="005F7371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5E98"/>
    <w:rsid w:val="00637844"/>
    <w:rsid w:val="006418FA"/>
    <w:rsid w:val="006453D3"/>
    <w:rsid w:val="00645983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6FB1"/>
    <w:rsid w:val="00697DC4"/>
    <w:rsid w:val="006A25DA"/>
    <w:rsid w:val="006A4430"/>
    <w:rsid w:val="006A6E42"/>
    <w:rsid w:val="006B6C6E"/>
    <w:rsid w:val="006B7500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C005E"/>
    <w:rsid w:val="008C0E48"/>
    <w:rsid w:val="008C79EB"/>
    <w:rsid w:val="008D132A"/>
    <w:rsid w:val="008D265C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35AA"/>
    <w:rsid w:val="009040B8"/>
    <w:rsid w:val="00904EAB"/>
    <w:rsid w:val="00906665"/>
    <w:rsid w:val="00910463"/>
    <w:rsid w:val="009123BF"/>
    <w:rsid w:val="009131A3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72E65"/>
    <w:rsid w:val="00974A56"/>
    <w:rsid w:val="0097604E"/>
    <w:rsid w:val="009767F7"/>
    <w:rsid w:val="0097751C"/>
    <w:rsid w:val="00986CF7"/>
    <w:rsid w:val="00987108"/>
    <w:rsid w:val="00990533"/>
    <w:rsid w:val="00993216"/>
    <w:rsid w:val="00994528"/>
    <w:rsid w:val="0099683E"/>
    <w:rsid w:val="0099760A"/>
    <w:rsid w:val="009A3C30"/>
    <w:rsid w:val="009A4316"/>
    <w:rsid w:val="009B18BC"/>
    <w:rsid w:val="009B4C27"/>
    <w:rsid w:val="009B56CB"/>
    <w:rsid w:val="009C137F"/>
    <w:rsid w:val="009C777C"/>
    <w:rsid w:val="009C7807"/>
    <w:rsid w:val="009D36D3"/>
    <w:rsid w:val="009D63C8"/>
    <w:rsid w:val="009D66BB"/>
    <w:rsid w:val="009D6711"/>
    <w:rsid w:val="009F5CEE"/>
    <w:rsid w:val="009F6790"/>
    <w:rsid w:val="00A0633F"/>
    <w:rsid w:val="00A0719F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6550F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021"/>
    <w:rsid w:val="00B671E6"/>
    <w:rsid w:val="00B67BA4"/>
    <w:rsid w:val="00B70FFF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6698"/>
    <w:rsid w:val="00B97DE7"/>
    <w:rsid w:val="00BA0A1B"/>
    <w:rsid w:val="00BA365B"/>
    <w:rsid w:val="00BB26E4"/>
    <w:rsid w:val="00BC0783"/>
    <w:rsid w:val="00BC4B9E"/>
    <w:rsid w:val="00BD57B0"/>
    <w:rsid w:val="00BE1A8A"/>
    <w:rsid w:val="00BE36DF"/>
    <w:rsid w:val="00BE5CEA"/>
    <w:rsid w:val="00BE60AA"/>
    <w:rsid w:val="00BF203A"/>
    <w:rsid w:val="00BF3E05"/>
    <w:rsid w:val="00BF60C7"/>
    <w:rsid w:val="00C05407"/>
    <w:rsid w:val="00C1191A"/>
    <w:rsid w:val="00C147A7"/>
    <w:rsid w:val="00C22637"/>
    <w:rsid w:val="00C22B98"/>
    <w:rsid w:val="00C26E2F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E82"/>
    <w:rsid w:val="00C64924"/>
    <w:rsid w:val="00C66067"/>
    <w:rsid w:val="00C66A7A"/>
    <w:rsid w:val="00C66D95"/>
    <w:rsid w:val="00C7208A"/>
    <w:rsid w:val="00C739A6"/>
    <w:rsid w:val="00C73F5B"/>
    <w:rsid w:val="00C855A0"/>
    <w:rsid w:val="00CA146F"/>
    <w:rsid w:val="00CB271F"/>
    <w:rsid w:val="00CB2C0C"/>
    <w:rsid w:val="00CC16F5"/>
    <w:rsid w:val="00CC2342"/>
    <w:rsid w:val="00CC5080"/>
    <w:rsid w:val="00CD1DC2"/>
    <w:rsid w:val="00CD3ED9"/>
    <w:rsid w:val="00CD74A4"/>
    <w:rsid w:val="00CD765F"/>
    <w:rsid w:val="00CE07AF"/>
    <w:rsid w:val="00CE12DE"/>
    <w:rsid w:val="00CF11FE"/>
    <w:rsid w:val="00CF139C"/>
    <w:rsid w:val="00CF15A1"/>
    <w:rsid w:val="00D0004C"/>
    <w:rsid w:val="00D05450"/>
    <w:rsid w:val="00D10A42"/>
    <w:rsid w:val="00D16C2A"/>
    <w:rsid w:val="00D2195E"/>
    <w:rsid w:val="00D23826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0563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FC9"/>
    <w:rsid w:val="00E5178A"/>
    <w:rsid w:val="00E559C0"/>
    <w:rsid w:val="00E56D0C"/>
    <w:rsid w:val="00E61865"/>
    <w:rsid w:val="00E62FD0"/>
    <w:rsid w:val="00E63D4D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2C38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5C70"/>
    <w:rsid w:val="00EF67BB"/>
    <w:rsid w:val="00F01951"/>
    <w:rsid w:val="00F02281"/>
    <w:rsid w:val="00F11786"/>
    <w:rsid w:val="00F14E32"/>
    <w:rsid w:val="00F16847"/>
    <w:rsid w:val="00F21CF5"/>
    <w:rsid w:val="00F2311A"/>
    <w:rsid w:val="00F25383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7719"/>
    <w:rsid w:val="00F714B9"/>
    <w:rsid w:val="00F741E2"/>
    <w:rsid w:val="00F75290"/>
    <w:rsid w:val="00F75509"/>
    <w:rsid w:val="00F76704"/>
    <w:rsid w:val="00F80FAE"/>
    <w:rsid w:val="00F81A99"/>
    <w:rsid w:val="00F82C60"/>
    <w:rsid w:val="00F84771"/>
    <w:rsid w:val="00F8737A"/>
    <w:rsid w:val="00F8754E"/>
    <w:rsid w:val="00F9035C"/>
    <w:rsid w:val="00F9533B"/>
    <w:rsid w:val="00FA19DD"/>
    <w:rsid w:val="00FA237C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A82"/>
    <w:rsid w:val="00FF3453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36A5D5BA-5B02-4FF8-A0AC-D6B0B70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uiPriority w:val="99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2023-11-29T09:41:00Z</cp:lastPrinted>
  <dcterms:created xsi:type="dcterms:W3CDTF">2024-04-03T12:21:00Z</dcterms:created>
  <dcterms:modified xsi:type="dcterms:W3CDTF">2024-04-03T12:23:00Z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