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00739" w14:textId="77777777" w:rsidR="002D24EF" w:rsidRPr="00457F8F" w:rsidRDefault="002D24EF" w:rsidP="002D24EF">
      <w:pPr>
        <w:widowControl w:val="0"/>
        <w:suppressAutoHyphens/>
        <w:spacing w:after="0" w:line="276" w:lineRule="auto"/>
        <w:contextualSpacing/>
        <w:jc w:val="right"/>
        <w:rPr>
          <w:rFonts w:ascii="Lato" w:eastAsia="SimSun" w:hAnsi="Lato" w:cs="Arial"/>
          <w:b/>
          <w:bCs/>
          <w:kern w:val="1"/>
          <w:sz w:val="24"/>
          <w:szCs w:val="24"/>
          <w:lang w:eastAsia="hi-IN" w:bidi="hi-IN"/>
        </w:rPr>
      </w:pPr>
      <w:bookmarkStart w:id="0" w:name="_Hlk113010105"/>
      <w:r w:rsidRPr="00457F8F">
        <w:rPr>
          <w:rFonts w:ascii="Lato" w:eastAsia="SimSun" w:hAnsi="Lato" w:cs="Arial"/>
          <w:b/>
          <w:bCs/>
          <w:kern w:val="1"/>
          <w:sz w:val="24"/>
          <w:szCs w:val="24"/>
          <w:lang w:eastAsia="hi-IN" w:bidi="hi-IN"/>
        </w:rPr>
        <w:t>Załącznik nr 4 – Wzór wykazu wykonanych usług</w:t>
      </w:r>
    </w:p>
    <w:p w14:paraId="2361E715" w14:textId="77777777" w:rsidR="002D24EF" w:rsidRDefault="002D24EF" w:rsidP="002D24EF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7DEACE24" w14:textId="77777777" w:rsidR="002D24EF" w:rsidRPr="00BA21B9" w:rsidRDefault="002D24EF" w:rsidP="002D24EF">
      <w:pPr>
        <w:spacing w:after="0" w:line="276" w:lineRule="auto"/>
        <w:rPr>
          <w:rFonts w:ascii="Lato" w:hAnsi="Lato" w:cs="Arial"/>
          <w:bCs/>
          <w:sz w:val="24"/>
          <w:szCs w:val="24"/>
        </w:rPr>
      </w:pPr>
      <w:r w:rsidRPr="00BA21B9">
        <w:rPr>
          <w:rFonts w:ascii="Lato" w:hAnsi="Lato" w:cs="Arial"/>
          <w:bCs/>
          <w:sz w:val="24"/>
          <w:szCs w:val="24"/>
        </w:rPr>
        <w:t>Wykonawca:</w:t>
      </w:r>
    </w:p>
    <w:p w14:paraId="33F34027" w14:textId="77777777" w:rsidR="002D24EF" w:rsidRPr="00BA21B9" w:rsidRDefault="002D24EF" w:rsidP="002D24EF">
      <w:pPr>
        <w:tabs>
          <w:tab w:val="left" w:pos="3544"/>
        </w:tabs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15F0E26D" w14:textId="77777777" w:rsidR="002D24EF" w:rsidRPr="00601D0B" w:rsidRDefault="002D24EF" w:rsidP="002D24EF">
      <w:pPr>
        <w:spacing w:after="0" w:line="276" w:lineRule="auto"/>
        <w:ind w:right="5329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(pełna nazwa/firma, adres, w zależności od podmiotu: NIP/PESEL, KRS/</w:t>
      </w:r>
      <w:proofErr w:type="spellStart"/>
      <w:r w:rsidRPr="00601D0B">
        <w:rPr>
          <w:rFonts w:ascii="Lato" w:hAnsi="Lato" w:cs="Arial"/>
          <w:i/>
        </w:rPr>
        <w:t>CEiDG</w:t>
      </w:r>
      <w:proofErr w:type="spellEnd"/>
      <w:r w:rsidRPr="00601D0B">
        <w:rPr>
          <w:rFonts w:ascii="Lato" w:hAnsi="Lato" w:cs="Arial"/>
          <w:i/>
        </w:rPr>
        <w:t>)</w:t>
      </w:r>
    </w:p>
    <w:p w14:paraId="552B234C" w14:textId="77777777" w:rsidR="002D24EF" w:rsidRPr="00BA21B9" w:rsidRDefault="002D24EF" w:rsidP="002D24EF">
      <w:pPr>
        <w:spacing w:after="0" w:line="276" w:lineRule="auto"/>
        <w:rPr>
          <w:rFonts w:ascii="Lato" w:hAnsi="Lato" w:cs="Arial"/>
          <w:sz w:val="24"/>
          <w:szCs w:val="24"/>
          <w:u w:val="single"/>
        </w:rPr>
      </w:pPr>
      <w:r w:rsidRPr="00BA21B9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2F6012F" w14:textId="77777777" w:rsidR="002D24EF" w:rsidRPr="00BA21B9" w:rsidRDefault="002D24EF" w:rsidP="002D24EF">
      <w:pPr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62985B76" w14:textId="77777777" w:rsidR="002D24EF" w:rsidRPr="00601D0B" w:rsidRDefault="002D24EF" w:rsidP="002D24EF">
      <w:pPr>
        <w:spacing w:after="0" w:line="276" w:lineRule="auto"/>
        <w:ind w:right="5470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(imię, nazwisko,</w:t>
      </w:r>
      <w:r>
        <w:rPr>
          <w:rFonts w:ascii="Lato" w:hAnsi="Lato" w:cs="Arial"/>
          <w:i/>
        </w:rPr>
        <w:t xml:space="preserve"> </w:t>
      </w:r>
      <w:r w:rsidRPr="00601D0B">
        <w:rPr>
          <w:rFonts w:ascii="Lato" w:hAnsi="Lato" w:cs="Arial"/>
          <w:i/>
        </w:rPr>
        <w:t>stanowisko/podstawa do  reprezentacji)</w:t>
      </w:r>
    </w:p>
    <w:p w14:paraId="09F9B395" w14:textId="77777777" w:rsidR="002D24EF" w:rsidRPr="000809EA" w:rsidRDefault="002D24EF" w:rsidP="002D24EF">
      <w:pPr>
        <w:spacing w:after="0" w:line="276" w:lineRule="auto"/>
        <w:rPr>
          <w:rFonts w:ascii="Lato" w:hAnsi="Lato"/>
          <w:sz w:val="24"/>
          <w:szCs w:val="24"/>
        </w:rPr>
      </w:pPr>
    </w:p>
    <w:p w14:paraId="4B6B1C51" w14:textId="77777777" w:rsidR="002D24EF" w:rsidRPr="000809EA" w:rsidRDefault="002D24EF" w:rsidP="002D24EF">
      <w:pPr>
        <w:spacing w:after="0"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0809EA">
        <w:rPr>
          <w:rFonts w:ascii="Lato" w:hAnsi="Lato"/>
          <w:b/>
          <w:bCs/>
          <w:sz w:val="24"/>
          <w:szCs w:val="24"/>
        </w:rPr>
        <w:t xml:space="preserve">WYKAZ </w:t>
      </w:r>
      <w:r>
        <w:rPr>
          <w:rFonts w:ascii="Lato" w:hAnsi="Lato"/>
          <w:b/>
          <w:bCs/>
          <w:sz w:val="24"/>
          <w:szCs w:val="24"/>
        </w:rPr>
        <w:t>WYKONANYCH USŁUG</w:t>
      </w:r>
    </w:p>
    <w:p w14:paraId="672A2A50" w14:textId="77777777" w:rsidR="002D24EF" w:rsidRPr="000809EA" w:rsidRDefault="002D24EF" w:rsidP="002D24EF">
      <w:pPr>
        <w:spacing w:after="0" w:line="276" w:lineRule="auto"/>
        <w:rPr>
          <w:rFonts w:ascii="Lato" w:hAnsi="Lato"/>
          <w:sz w:val="24"/>
          <w:szCs w:val="24"/>
        </w:rPr>
      </w:pPr>
    </w:p>
    <w:p w14:paraId="57A62590" w14:textId="77777777" w:rsidR="002D24EF" w:rsidRPr="000809EA" w:rsidRDefault="002D24EF" w:rsidP="002D24EF">
      <w:pPr>
        <w:spacing w:after="4" w:line="276" w:lineRule="auto"/>
        <w:ind w:left="113"/>
        <w:jc w:val="both"/>
        <w:rPr>
          <w:rFonts w:ascii="Lato" w:hAnsi="Lato"/>
          <w:sz w:val="24"/>
          <w:szCs w:val="24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Na potrzeby postępowania w </w:t>
      </w:r>
      <w:r w:rsidRPr="0091645D">
        <w:rPr>
          <w:rFonts w:ascii="Lato" w:hAnsi="Lato" w:cs="Calibri"/>
          <w:sz w:val="24"/>
          <w:szCs w:val="24"/>
          <w:lang w:eastAsia="zh-CN"/>
        </w:rPr>
        <w:t xml:space="preserve">trybie rozeznania rynku na </w:t>
      </w:r>
      <w:r w:rsidRPr="005E5AAB">
        <w:rPr>
          <w:rFonts w:ascii="Lato" w:eastAsia="SimSun" w:hAnsi="Lato" w:cs="Mangal"/>
          <w:kern w:val="1"/>
          <w:sz w:val="24"/>
          <w:szCs w:val="24"/>
          <w:lang w:eastAsia="zh-CN" w:bidi="hi-IN"/>
        </w:rPr>
        <w:t>„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Wykonanie projektu rabaty sensorycznej”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, nr ref </w:t>
      </w:r>
      <w:r w:rsidRPr="0091645D">
        <w:rPr>
          <w:rFonts w:ascii="Lato" w:hAnsi="Lato"/>
          <w:sz w:val="24"/>
          <w:szCs w:val="24"/>
        </w:rPr>
        <w:t>ZP–374–1-</w:t>
      </w:r>
      <w:r>
        <w:rPr>
          <w:rFonts w:ascii="Lato" w:hAnsi="Lato"/>
          <w:sz w:val="24"/>
          <w:szCs w:val="24"/>
        </w:rPr>
        <w:t>33</w:t>
      </w:r>
      <w:r w:rsidRPr="0091645D">
        <w:rPr>
          <w:rFonts w:ascii="Lato" w:hAnsi="Lato"/>
          <w:sz w:val="24"/>
          <w:szCs w:val="24"/>
        </w:rPr>
        <w:t>/24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 </w:t>
      </w:r>
      <w:r>
        <w:rPr>
          <w:rFonts w:ascii="Lato" w:hAnsi="Lato" w:cs="Calibri"/>
          <w:bCs/>
          <w:sz w:val="24"/>
          <w:szCs w:val="24"/>
          <w:lang w:eastAsia="zh-CN"/>
        </w:rPr>
        <w:t xml:space="preserve"> przedstawiamy w</w:t>
      </w:r>
      <w:r w:rsidRPr="000809EA">
        <w:rPr>
          <w:rFonts w:ascii="Lato" w:hAnsi="Lato"/>
          <w:sz w:val="24"/>
          <w:szCs w:val="24"/>
        </w:rPr>
        <w:t xml:space="preserve">ykaz </w:t>
      </w:r>
      <w:r>
        <w:rPr>
          <w:rFonts w:ascii="Lato" w:hAnsi="Lato"/>
          <w:sz w:val="24"/>
          <w:szCs w:val="24"/>
        </w:rPr>
        <w:t>usług</w:t>
      </w:r>
      <w:r w:rsidRPr="000809EA">
        <w:rPr>
          <w:rFonts w:ascii="Lato" w:hAnsi="Lato"/>
          <w:sz w:val="24"/>
          <w:szCs w:val="24"/>
        </w:rPr>
        <w:t xml:space="preserve"> w</w:t>
      </w:r>
      <w:r>
        <w:rPr>
          <w:rFonts w:ascii="Lato" w:hAnsi="Lato"/>
          <w:sz w:val="24"/>
          <w:szCs w:val="24"/>
        </w:rPr>
        <w:t> </w:t>
      </w:r>
      <w:r w:rsidRPr="000809EA">
        <w:rPr>
          <w:rFonts w:ascii="Lato" w:hAnsi="Lato"/>
          <w:sz w:val="24"/>
          <w:szCs w:val="24"/>
        </w:rPr>
        <w:t xml:space="preserve">zakresie niezbędnym do wykazania spełniania warunku doświadczenia, wykonanych w okresie ostatnich </w:t>
      </w:r>
      <w:r>
        <w:rPr>
          <w:rFonts w:ascii="Lato" w:hAnsi="Lato"/>
          <w:sz w:val="24"/>
          <w:szCs w:val="24"/>
        </w:rPr>
        <w:t xml:space="preserve">5 </w:t>
      </w:r>
      <w:r w:rsidRPr="000809EA">
        <w:rPr>
          <w:rFonts w:ascii="Lato" w:hAnsi="Lato"/>
          <w:sz w:val="24"/>
          <w:szCs w:val="24"/>
        </w:rPr>
        <w:t>lat przed upływem terminu składania ofert, a jeżeli okres prowadzenia działalności jest krótszy - w tym okresie, z podaniem ich rodzaju, daty i</w:t>
      </w:r>
      <w:r>
        <w:rPr>
          <w:rFonts w:ascii="Lato" w:hAnsi="Lato"/>
          <w:sz w:val="24"/>
          <w:szCs w:val="24"/>
        </w:rPr>
        <w:t> </w:t>
      </w:r>
      <w:r w:rsidRPr="000809EA">
        <w:rPr>
          <w:rFonts w:ascii="Lato" w:hAnsi="Lato"/>
          <w:sz w:val="24"/>
          <w:szCs w:val="24"/>
        </w:rPr>
        <w:t>miejsca wykonania</w:t>
      </w:r>
      <w:r>
        <w:rPr>
          <w:rFonts w:ascii="Lato" w:hAnsi="Lato"/>
          <w:sz w:val="24"/>
          <w:szCs w:val="24"/>
        </w:rPr>
        <w:t>.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39"/>
        <w:gridCol w:w="1916"/>
        <w:gridCol w:w="3075"/>
      </w:tblGrid>
      <w:tr w:rsidR="002D24EF" w:rsidRPr="000809EA" w14:paraId="5BEED20C" w14:textId="77777777" w:rsidTr="004E2CE8">
        <w:trPr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BF1BC" w14:textId="77777777" w:rsidR="002D24EF" w:rsidRPr="000809EA" w:rsidRDefault="002D24EF" w:rsidP="004E2CE8">
            <w:pPr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L.p.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58CC5" w14:textId="77777777" w:rsidR="002D24EF" w:rsidRPr="000809EA" w:rsidRDefault="002D24EF" w:rsidP="004E2CE8">
            <w:pPr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 xml:space="preserve">Przedmiot </w:t>
            </w:r>
            <w:r>
              <w:rPr>
                <w:rFonts w:ascii="Lato" w:hAnsi="Lato"/>
                <w:sz w:val="24"/>
                <w:szCs w:val="24"/>
              </w:rPr>
              <w:t>zamówienia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62261" w14:textId="77777777" w:rsidR="002D24EF" w:rsidRPr="000809EA" w:rsidRDefault="002D24EF" w:rsidP="004E2CE8">
            <w:pPr>
              <w:snapToGrid w:val="0"/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Data wykonania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C1A7" w14:textId="77777777" w:rsidR="002D24EF" w:rsidRPr="000809EA" w:rsidRDefault="002D24EF" w:rsidP="004E2CE8">
            <w:pPr>
              <w:snapToGrid w:val="0"/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Nazwa i adres odbiorcy (</w:t>
            </w:r>
            <w:r>
              <w:rPr>
                <w:rFonts w:ascii="Lato" w:hAnsi="Lato"/>
                <w:sz w:val="24"/>
                <w:szCs w:val="24"/>
              </w:rPr>
              <w:t>Z</w:t>
            </w:r>
            <w:r w:rsidRPr="000809EA">
              <w:rPr>
                <w:rFonts w:ascii="Lato" w:hAnsi="Lato"/>
                <w:sz w:val="24"/>
                <w:szCs w:val="24"/>
              </w:rPr>
              <w:t>leceniodawcy)</w:t>
            </w:r>
          </w:p>
        </w:tc>
      </w:tr>
      <w:tr w:rsidR="002D24EF" w:rsidRPr="000809EA" w14:paraId="32BAF283" w14:textId="77777777" w:rsidTr="004E2CE8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00E8" w14:textId="77777777" w:rsidR="002D24EF" w:rsidRPr="000809EA" w:rsidRDefault="002D24EF" w:rsidP="004E2CE8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8A95C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099B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81AE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D24EF" w:rsidRPr="000809EA" w14:paraId="60D687E3" w14:textId="77777777" w:rsidTr="004E2CE8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660A2" w14:textId="77777777" w:rsidR="002D24EF" w:rsidRPr="000809EA" w:rsidRDefault="002D24EF" w:rsidP="004E2CE8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06E9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3ED3D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19C6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D24EF" w:rsidRPr="000809EA" w14:paraId="0FEE0D0A" w14:textId="77777777" w:rsidTr="004E2CE8">
        <w:trPr>
          <w:trHeight w:val="7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7E9D5" w14:textId="77777777" w:rsidR="002D24EF" w:rsidRPr="000809EA" w:rsidRDefault="002D24EF" w:rsidP="004E2CE8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2461B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3659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EB8B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D24EF" w:rsidRPr="000809EA" w14:paraId="336469FF" w14:textId="77777777" w:rsidTr="004E2CE8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EE6F" w14:textId="77777777" w:rsidR="002D24EF" w:rsidRPr="000809EA" w:rsidRDefault="002D24EF" w:rsidP="004E2CE8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5DBD5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F6D79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6E6F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D24EF" w:rsidRPr="000809EA" w14:paraId="2432013D" w14:textId="77777777" w:rsidTr="004E2CE8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33507" w14:textId="77777777" w:rsidR="002D24EF" w:rsidRPr="000809EA" w:rsidRDefault="002D24EF" w:rsidP="004E2CE8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61BC4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2051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B5C3" w14:textId="77777777" w:rsidR="002D24EF" w:rsidRPr="000809EA" w:rsidRDefault="002D24EF" w:rsidP="004E2CE8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D663D54" w14:textId="77777777" w:rsidR="002D24EF" w:rsidRDefault="002D24EF" w:rsidP="002D24EF">
      <w:pPr>
        <w:spacing w:line="276" w:lineRule="auto"/>
        <w:jc w:val="both"/>
        <w:rPr>
          <w:rFonts w:ascii="Lato" w:eastAsia="SimSun" w:hAnsi="Lato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464B93E3" w14:textId="77777777" w:rsidR="002D24EF" w:rsidRDefault="002D24EF" w:rsidP="002D24EF">
      <w:pPr>
        <w:spacing w:line="276" w:lineRule="auto"/>
        <w:jc w:val="both"/>
        <w:rPr>
          <w:rFonts w:ascii="Lato" w:eastAsia="Times New Roman" w:hAnsi="Lato"/>
          <w:b/>
          <w:sz w:val="24"/>
          <w:szCs w:val="24"/>
        </w:rPr>
      </w:pPr>
    </w:p>
    <w:p w14:paraId="5C75332B" w14:textId="77777777" w:rsidR="002D24EF" w:rsidRPr="000809EA" w:rsidRDefault="002D24EF" w:rsidP="002D24EF">
      <w:pPr>
        <w:spacing w:line="276" w:lineRule="auto"/>
        <w:jc w:val="both"/>
        <w:rPr>
          <w:rFonts w:ascii="Lato" w:eastAsia="Times New Roman" w:hAnsi="Lato"/>
          <w:b/>
          <w:sz w:val="24"/>
          <w:szCs w:val="24"/>
        </w:rPr>
      </w:pPr>
    </w:p>
    <w:p w14:paraId="1738F24F" w14:textId="77777777" w:rsidR="002D24EF" w:rsidRPr="000809EA" w:rsidRDefault="002D24EF" w:rsidP="002D24EF">
      <w:pPr>
        <w:spacing w:after="0" w:line="276" w:lineRule="auto"/>
        <w:ind w:left="4956" w:hanging="4956"/>
        <w:rPr>
          <w:rFonts w:ascii="Lato" w:hAnsi="Lato"/>
          <w:sz w:val="24"/>
          <w:szCs w:val="24"/>
        </w:rPr>
      </w:pPr>
      <w:r w:rsidRPr="000809EA">
        <w:rPr>
          <w:rFonts w:ascii="Lato" w:hAnsi="Lato"/>
          <w:sz w:val="24"/>
          <w:szCs w:val="24"/>
        </w:rPr>
        <w:t xml:space="preserve">…………….……. </w:t>
      </w:r>
      <w:r w:rsidRPr="000809EA">
        <w:rPr>
          <w:rFonts w:ascii="Lato" w:hAnsi="Lato"/>
          <w:i/>
          <w:sz w:val="24"/>
          <w:szCs w:val="24"/>
        </w:rPr>
        <w:t xml:space="preserve">(miejscowość), </w:t>
      </w:r>
      <w:r w:rsidRPr="000809EA">
        <w:rPr>
          <w:rFonts w:ascii="Lato" w:hAnsi="Lato"/>
          <w:sz w:val="24"/>
          <w:szCs w:val="24"/>
        </w:rPr>
        <w:t xml:space="preserve">dnia ………….……. r. </w:t>
      </w:r>
      <w:r w:rsidRPr="000809EA">
        <w:rPr>
          <w:rFonts w:ascii="Lato" w:hAnsi="Lato"/>
          <w:sz w:val="24"/>
          <w:szCs w:val="24"/>
        </w:rPr>
        <w:tab/>
      </w:r>
      <w:r w:rsidRPr="000809EA">
        <w:rPr>
          <w:rFonts w:ascii="Lato" w:hAnsi="Lato"/>
          <w:sz w:val="24"/>
          <w:szCs w:val="24"/>
        </w:rPr>
        <w:tab/>
      </w:r>
      <w:r w:rsidRPr="000809EA">
        <w:rPr>
          <w:rFonts w:ascii="Lato" w:hAnsi="Lato"/>
          <w:sz w:val="24"/>
          <w:szCs w:val="24"/>
        </w:rPr>
        <w:tab/>
        <w:t>…………………………………………</w:t>
      </w:r>
      <w:r w:rsidRPr="000809EA">
        <w:rPr>
          <w:rFonts w:ascii="Lato" w:hAnsi="Lato"/>
          <w:sz w:val="24"/>
          <w:szCs w:val="24"/>
        </w:rPr>
        <w:br/>
      </w:r>
      <w:r w:rsidRPr="000809EA">
        <w:rPr>
          <w:rFonts w:ascii="Lato" w:hAnsi="Lato"/>
          <w:i/>
          <w:sz w:val="24"/>
          <w:szCs w:val="24"/>
        </w:rPr>
        <w:t xml:space="preserve">   </w:t>
      </w:r>
      <w:r w:rsidRPr="000809EA">
        <w:rPr>
          <w:rFonts w:ascii="Lato" w:hAnsi="Lato"/>
          <w:i/>
          <w:sz w:val="24"/>
          <w:szCs w:val="24"/>
        </w:rPr>
        <w:tab/>
      </w:r>
      <w:r w:rsidRPr="000809EA">
        <w:rPr>
          <w:rFonts w:ascii="Lato" w:hAnsi="Lato"/>
          <w:i/>
          <w:sz w:val="24"/>
          <w:szCs w:val="24"/>
        </w:rPr>
        <w:tab/>
      </w:r>
      <w:r w:rsidRPr="000809EA">
        <w:rPr>
          <w:rFonts w:ascii="Lato" w:hAnsi="Lato"/>
          <w:i/>
          <w:sz w:val="24"/>
          <w:szCs w:val="24"/>
        </w:rPr>
        <w:tab/>
        <w:t xml:space="preserve">      (podpis)</w:t>
      </w:r>
    </w:p>
    <w:p w14:paraId="2F9DAFAC" w14:textId="77777777" w:rsidR="005C05DB" w:rsidRPr="002D24EF" w:rsidRDefault="005C05DB" w:rsidP="002D24EF"/>
    <w:bookmarkEnd w:id="0"/>
    <w:sectPr w:rsidR="005C05DB" w:rsidRPr="002D24EF" w:rsidSect="00BB1423">
      <w:footerReference w:type="default" r:id="rId8"/>
      <w:pgSz w:w="11906" w:h="16838"/>
      <w:pgMar w:top="1021" w:right="130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CF84" w14:textId="77777777" w:rsidR="00B201C9" w:rsidRDefault="00B201C9" w:rsidP="00A36D9A">
      <w:pPr>
        <w:spacing w:after="0" w:line="240" w:lineRule="auto"/>
      </w:pPr>
      <w:r>
        <w:separator/>
      </w:r>
    </w:p>
  </w:endnote>
  <w:endnote w:type="continuationSeparator" w:id="0">
    <w:p w14:paraId="6C2C50FE" w14:textId="77777777" w:rsidR="00B201C9" w:rsidRDefault="00B201C9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EBEE" w14:textId="5982FCDF" w:rsidR="00EF4F61" w:rsidRPr="00EF4F61" w:rsidRDefault="00EF4F61">
    <w:pPr>
      <w:pStyle w:val="Stopka"/>
      <w:jc w:val="cen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9DFE5" w14:textId="77777777" w:rsidR="00B201C9" w:rsidRDefault="00B201C9" w:rsidP="00A36D9A">
      <w:pPr>
        <w:spacing w:after="0" w:line="240" w:lineRule="auto"/>
      </w:pPr>
      <w:r>
        <w:separator/>
      </w:r>
    </w:p>
  </w:footnote>
  <w:footnote w:type="continuationSeparator" w:id="0">
    <w:p w14:paraId="1CAA83C3" w14:textId="77777777" w:rsidR="00B201C9" w:rsidRDefault="00B201C9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4" w15:restartNumberingAfterBreak="0">
    <w:nsid w:val="00294A63"/>
    <w:multiLevelType w:val="hybridMultilevel"/>
    <w:tmpl w:val="AA9A41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5291A"/>
    <w:multiLevelType w:val="hybridMultilevel"/>
    <w:tmpl w:val="4822A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B28D5"/>
    <w:multiLevelType w:val="hybridMultilevel"/>
    <w:tmpl w:val="6218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72EE6"/>
    <w:multiLevelType w:val="hybridMultilevel"/>
    <w:tmpl w:val="354E5274"/>
    <w:lvl w:ilvl="0" w:tplc="95C66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C35EA"/>
    <w:multiLevelType w:val="hybridMultilevel"/>
    <w:tmpl w:val="61EE5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A600F"/>
    <w:multiLevelType w:val="hybridMultilevel"/>
    <w:tmpl w:val="4DC85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225F4"/>
    <w:multiLevelType w:val="hybridMultilevel"/>
    <w:tmpl w:val="508EBC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8B22336"/>
    <w:multiLevelType w:val="hybridMultilevel"/>
    <w:tmpl w:val="F4400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577801"/>
    <w:multiLevelType w:val="hybridMultilevel"/>
    <w:tmpl w:val="ECA61CDE"/>
    <w:lvl w:ilvl="0" w:tplc="E7924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16" w15:restartNumberingAfterBreak="0">
    <w:nsid w:val="2FED62BD"/>
    <w:multiLevelType w:val="hybridMultilevel"/>
    <w:tmpl w:val="8C9EF09A"/>
    <w:lvl w:ilvl="0" w:tplc="48008D7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39D02E27"/>
    <w:multiLevelType w:val="hybridMultilevel"/>
    <w:tmpl w:val="700E3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84EAD"/>
    <w:multiLevelType w:val="hybridMultilevel"/>
    <w:tmpl w:val="F94C5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A3B6E"/>
    <w:multiLevelType w:val="hybridMultilevel"/>
    <w:tmpl w:val="78640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3B3A"/>
    <w:multiLevelType w:val="hybridMultilevel"/>
    <w:tmpl w:val="AC6060E0"/>
    <w:lvl w:ilvl="0" w:tplc="6428C6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B71B95"/>
    <w:multiLevelType w:val="hybridMultilevel"/>
    <w:tmpl w:val="D3E81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72ABC"/>
    <w:multiLevelType w:val="hybridMultilevel"/>
    <w:tmpl w:val="F94C5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8D064C2"/>
    <w:multiLevelType w:val="multilevel"/>
    <w:tmpl w:val="4506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722DB"/>
    <w:multiLevelType w:val="hybridMultilevel"/>
    <w:tmpl w:val="15D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10671"/>
    <w:multiLevelType w:val="hybridMultilevel"/>
    <w:tmpl w:val="5686A4F2"/>
    <w:lvl w:ilvl="0" w:tplc="7BD417C6">
      <w:start w:val="1"/>
      <w:numFmt w:val="decimal"/>
      <w:lvlText w:val="%1."/>
      <w:lvlJc w:val="left"/>
      <w:pPr>
        <w:ind w:left="108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331E6"/>
    <w:multiLevelType w:val="hybridMultilevel"/>
    <w:tmpl w:val="700E3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52BC7"/>
    <w:multiLevelType w:val="hybridMultilevel"/>
    <w:tmpl w:val="7190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AB4F5E"/>
    <w:multiLevelType w:val="hybridMultilevel"/>
    <w:tmpl w:val="B4D61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5365D"/>
    <w:multiLevelType w:val="hybridMultilevel"/>
    <w:tmpl w:val="B58E9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700">
    <w:abstractNumId w:val="7"/>
  </w:num>
  <w:num w:numId="2" w16cid:durableId="988946205">
    <w:abstractNumId w:val="31"/>
  </w:num>
  <w:num w:numId="3" w16cid:durableId="294678269">
    <w:abstractNumId w:val="17"/>
  </w:num>
  <w:num w:numId="4" w16cid:durableId="1565994108">
    <w:abstractNumId w:val="12"/>
  </w:num>
  <w:num w:numId="5" w16cid:durableId="735860537">
    <w:abstractNumId w:val="36"/>
  </w:num>
  <w:num w:numId="6" w16cid:durableId="422727340">
    <w:abstractNumId w:val="0"/>
  </w:num>
  <w:num w:numId="7" w16cid:durableId="810636134">
    <w:abstractNumId w:val="18"/>
  </w:num>
  <w:num w:numId="8" w16cid:durableId="240220183">
    <w:abstractNumId w:val="15"/>
  </w:num>
  <w:num w:numId="9" w16cid:durableId="592786983">
    <w:abstractNumId w:val="37"/>
  </w:num>
  <w:num w:numId="10" w16cid:durableId="11522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937649">
    <w:abstractNumId w:val="33"/>
  </w:num>
  <w:num w:numId="12" w16cid:durableId="1499274155">
    <w:abstractNumId w:val="13"/>
  </w:num>
  <w:num w:numId="13" w16cid:durableId="54475136">
    <w:abstractNumId w:val="8"/>
  </w:num>
  <w:num w:numId="14" w16cid:durableId="899368181">
    <w:abstractNumId w:val="16"/>
  </w:num>
  <w:num w:numId="15" w16cid:durableId="104888653">
    <w:abstractNumId w:val="4"/>
  </w:num>
  <w:num w:numId="16" w16cid:durableId="1310480086">
    <w:abstractNumId w:val="28"/>
  </w:num>
  <w:num w:numId="17" w16cid:durableId="2441358">
    <w:abstractNumId w:val="30"/>
  </w:num>
  <w:num w:numId="18" w16cid:durableId="1276212337">
    <w:abstractNumId w:val="23"/>
  </w:num>
  <w:num w:numId="19" w16cid:durableId="1037973098">
    <w:abstractNumId w:val="1"/>
  </w:num>
  <w:num w:numId="20" w16cid:durableId="853153352">
    <w:abstractNumId w:val="2"/>
  </w:num>
  <w:num w:numId="21" w16cid:durableId="267592163">
    <w:abstractNumId w:val="3"/>
  </w:num>
  <w:num w:numId="22" w16cid:durableId="2009015327">
    <w:abstractNumId w:val="35"/>
  </w:num>
  <w:num w:numId="23" w16cid:durableId="1766725788">
    <w:abstractNumId w:val="26"/>
  </w:num>
  <w:num w:numId="24" w16cid:durableId="944846071">
    <w:abstractNumId w:val="38"/>
  </w:num>
  <w:num w:numId="25" w16cid:durableId="135076850">
    <w:abstractNumId w:val="29"/>
  </w:num>
  <w:num w:numId="26" w16cid:durableId="1527672717">
    <w:abstractNumId w:val="14"/>
  </w:num>
  <w:num w:numId="27" w16cid:durableId="948467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5932083">
    <w:abstractNumId w:val="11"/>
  </w:num>
  <w:num w:numId="29" w16cid:durableId="914752518">
    <w:abstractNumId w:val="24"/>
  </w:num>
  <w:num w:numId="30" w16cid:durableId="1576816514">
    <w:abstractNumId w:val="11"/>
  </w:num>
  <w:num w:numId="31" w16cid:durableId="418714617">
    <w:abstractNumId w:val="20"/>
  </w:num>
  <w:num w:numId="32" w16cid:durableId="1514345704">
    <w:abstractNumId w:val="32"/>
  </w:num>
  <w:num w:numId="33" w16cid:durableId="2133859223">
    <w:abstractNumId w:val="9"/>
  </w:num>
  <w:num w:numId="34" w16cid:durableId="1317685634">
    <w:abstractNumId w:val="21"/>
  </w:num>
  <w:num w:numId="35" w16cid:durableId="1100564185">
    <w:abstractNumId w:val="5"/>
  </w:num>
  <w:num w:numId="36" w16cid:durableId="537667441">
    <w:abstractNumId w:val="25"/>
  </w:num>
  <w:num w:numId="37" w16cid:durableId="114719773">
    <w:abstractNumId w:val="10"/>
  </w:num>
  <w:num w:numId="38" w16cid:durableId="783429846">
    <w:abstractNumId w:val="22"/>
  </w:num>
  <w:num w:numId="39" w16cid:durableId="1082675220">
    <w:abstractNumId w:val="19"/>
  </w:num>
  <w:num w:numId="40" w16cid:durableId="387074742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02B4B"/>
    <w:rsid w:val="000036D1"/>
    <w:rsid w:val="00012E25"/>
    <w:rsid w:val="00020CCC"/>
    <w:rsid w:val="00022DB0"/>
    <w:rsid w:val="00023A82"/>
    <w:rsid w:val="00025B99"/>
    <w:rsid w:val="0003561C"/>
    <w:rsid w:val="00035E1E"/>
    <w:rsid w:val="00036D04"/>
    <w:rsid w:val="00050C7F"/>
    <w:rsid w:val="00054726"/>
    <w:rsid w:val="000560BE"/>
    <w:rsid w:val="00063834"/>
    <w:rsid w:val="00067199"/>
    <w:rsid w:val="00077BE7"/>
    <w:rsid w:val="000809EA"/>
    <w:rsid w:val="000850AD"/>
    <w:rsid w:val="00091FD1"/>
    <w:rsid w:val="000C2560"/>
    <w:rsid w:val="000C5A43"/>
    <w:rsid w:val="000E11FD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64E6C"/>
    <w:rsid w:val="00180E02"/>
    <w:rsid w:val="00193429"/>
    <w:rsid w:val="001A1655"/>
    <w:rsid w:val="001B637D"/>
    <w:rsid w:val="001C2558"/>
    <w:rsid w:val="001D1506"/>
    <w:rsid w:val="001D326B"/>
    <w:rsid w:val="001E2041"/>
    <w:rsid w:val="001F1388"/>
    <w:rsid w:val="001F16CD"/>
    <w:rsid w:val="001F22A6"/>
    <w:rsid w:val="0020451E"/>
    <w:rsid w:val="0024471B"/>
    <w:rsid w:val="00247DAA"/>
    <w:rsid w:val="00252F6B"/>
    <w:rsid w:val="00257626"/>
    <w:rsid w:val="002726BA"/>
    <w:rsid w:val="00272AB3"/>
    <w:rsid w:val="0028712C"/>
    <w:rsid w:val="002960FA"/>
    <w:rsid w:val="002A5899"/>
    <w:rsid w:val="002B3C62"/>
    <w:rsid w:val="002B4BA2"/>
    <w:rsid w:val="002B745C"/>
    <w:rsid w:val="002C1F08"/>
    <w:rsid w:val="002C2F88"/>
    <w:rsid w:val="002D1D69"/>
    <w:rsid w:val="002D24EF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31E69"/>
    <w:rsid w:val="00352D98"/>
    <w:rsid w:val="00356FB1"/>
    <w:rsid w:val="003619FF"/>
    <w:rsid w:val="00375AE5"/>
    <w:rsid w:val="0037705E"/>
    <w:rsid w:val="00391A27"/>
    <w:rsid w:val="003A541F"/>
    <w:rsid w:val="003A7106"/>
    <w:rsid w:val="003B308D"/>
    <w:rsid w:val="003C1B02"/>
    <w:rsid w:val="003C1BEB"/>
    <w:rsid w:val="003C2912"/>
    <w:rsid w:val="003C60C8"/>
    <w:rsid w:val="003C688F"/>
    <w:rsid w:val="003C7415"/>
    <w:rsid w:val="003D17EB"/>
    <w:rsid w:val="003E0E42"/>
    <w:rsid w:val="003E5A32"/>
    <w:rsid w:val="003E6938"/>
    <w:rsid w:val="003F1347"/>
    <w:rsid w:val="003F3561"/>
    <w:rsid w:val="00400ABB"/>
    <w:rsid w:val="00411E75"/>
    <w:rsid w:val="00412861"/>
    <w:rsid w:val="004128D4"/>
    <w:rsid w:val="004256B5"/>
    <w:rsid w:val="0042660A"/>
    <w:rsid w:val="00436237"/>
    <w:rsid w:val="004419E6"/>
    <w:rsid w:val="0044231B"/>
    <w:rsid w:val="004431AC"/>
    <w:rsid w:val="00454CEB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C0C26"/>
    <w:rsid w:val="004C34B8"/>
    <w:rsid w:val="004C40AE"/>
    <w:rsid w:val="004D54E9"/>
    <w:rsid w:val="004D6939"/>
    <w:rsid w:val="004E1F43"/>
    <w:rsid w:val="004E6342"/>
    <w:rsid w:val="004F1EE8"/>
    <w:rsid w:val="004F2088"/>
    <w:rsid w:val="004F5CAB"/>
    <w:rsid w:val="005014AB"/>
    <w:rsid w:val="00505226"/>
    <w:rsid w:val="005214E6"/>
    <w:rsid w:val="00531C98"/>
    <w:rsid w:val="005334F1"/>
    <w:rsid w:val="00537A85"/>
    <w:rsid w:val="00541D78"/>
    <w:rsid w:val="0054526C"/>
    <w:rsid w:val="00554C85"/>
    <w:rsid w:val="00557F1F"/>
    <w:rsid w:val="0056227C"/>
    <w:rsid w:val="00562613"/>
    <w:rsid w:val="005632E4"/>
    <w:rsid w:val="00577E96"/>
    <w:rsid w:val="00585D6B"/>
    <w:rsid w:val="005863A8"/>
    <w:rsid w:val="005923EA"/>
    <w:rsid w:val="005A45B1"/>
    <w:rsid w:val="005B6961"/>
    <w:rsid w:val="005C05DB"/>
    <w:rsid w:val="005C59C2"/>
    <w:rsid w:val="005D7F33"/>
    <w:rsid w:val="005E0F37"/>
    <w:rsid w:val="005E2F47"/>
    <w:rsid w:val="005E5AAB"/>
    <w:rsid w:val="005F2FAE"/>
    <w:rsid w:val="005F4FEC"/>
    <w:rsid w:val="00601D0B"/>
    <w:rsid w:val="00615575"/>
    <w:rsid w:val="006214E3"/>
    <w:rsid w:val="00641372"/>
    <w:rsid w:val="006529AB"/>
    <w:rsid w:val="006610B6"/>
    <w:rsid w:val="00675335"/>
    <w:rsid w:val="006861D5"/>
    <w:rsid w:val="00692AC2"/>
    <w:rsid w:val="00697A25"/>
    <w:rsid w:val="006B3525"/>
    <w:rsid w:val="006C1E1B"/>
    <w:rsid w:val="006C57BA"/>
    <w:rsid w:val="006D0A21"/>
    <w:rsid w:val="006D3062"/>
    <w:rsid w:val="006E2110"/>
    <w:rsid w:val="006E42CB"/>
    <w:rsid w:val="006F0C8E"/>
    <w:rsid w:val="00704B72"/>
    <w:rsid w:val="0070507B"/>
    <w:rsid w:val="0070692A"/>
    <w:rsid w:val="00711738"/>
    <w:rsid w:val="00727E6F"/>
    <w:rsid w:val="00730BB0"/>
    <w:rsid w:val="00742A9B"/>
    <w:rsid w:val="0074352D"/>
    <w:rsid w:val="007509BF"/>
    <w:rsid w:val="00750E8B"/>
    <w:rsid w:val="00757099"/>
    <w:rsid w:val="00761090"/>
    <w:rsid w:val="00763E5E"/>
    <w:rsid w:val="00767002"/>
    <w:rsid w:val="00785B04"/>
    <w:rsid w:val="00786CBA"/>
    <w:rsid w:val="00790B70"/>
    <w:rsid w:val="007A031B"/>
    <w:rsid w:val="007A387B"/>
    <w:rsid w:val="007A45E5"/>
    <w:rsid w:val="007B2931"/>
    <w:rsid w:val="007B3786"/>
    <w:rsid w:val="007B38EA"/>
    <w:rsid w:val="007B52C5"/>
    <w:rsid w:val="007B677A"/>
    <w:rsid w:val="007F1620"/>
    <w:rsid w:val="00810D2B"/>
    <w:rsid w:val="00824CE5"/>
    <w:rsid w:val="008275FF"/>
    <w:rsid w:val="00831514"/>
    <w:rsid w:val="00856C5F"/>
    <w:rsid w:val="008653AD"/>
    <w:rsid w:val="00877B52"/>
    <w:rsid w:val="008A3210"/>
    <w:rsid w:val="008A7CF4"/>
    <w:rsid w:val="008B1BDB"/>
    <w:rsid w:val="008F3B1A"/>
    <w:rsid w:val="0090153A"/>
    <w:rsid w:val="00901DAB"/>
    <w:rsid w:val="00914340"/>
    <w:rsid w:val="0091645D"/>
    <w:rsid w:val="00922E83"/>
    <w:rsid w:val="0092695D"/>
    <w:rsid w:val="009277DA"/>
    <w:rsid w:val="00943F2E"/>
    <w:rsid w:val="00945698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C30AF"/>
    <w:rsid w:val="009D52FC"/>
    <w:rsid w:val="009D7535"/>
    <w:rsid w:val="00A14EF2"/>
    <w:rsid w:val="00A15760"/>
    <w:rsid w:val="00A2040A"/>
    <w:rsid w:val="00A30DFF"/>
    <w:rsid w:val="00A3654D"/>
    <w:rsid w:val="00A36D9A"/>
    <w:rsid w:val="00A40A94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B7A75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201C9"/>
    <w:rsid w:val="00B25718"/>
    <w:rsid w:val="00B26150"/>
    <w:rsid w:val="00B446DE"/>
    <w:rsid w:val="00B62C0D"/>
    <w:rsid w:val="00B63903"/>
    <w:rsid w:val="00B66F1E"/>
    <w:rsid w:val="00B73CC5"/>
    <w:rsid w:val="00B74FCB"/>
    <w:rsid w:val="00B757DC"/>
    <w:rsid w:val="00B75C50"/>
    <w:rsid w:val="00B84397"/>
    <w:rsid w:val="00BA21B9"/>
    <w:rsid w:val="00BB1127"/>
    <w:rsid w:val="00BB1423"/>
    <w:rsid w:val="00BB3801"/>
    <w:rsid w:val="00BC49DA"/>
    <w:rsid w:val="00BD0782"/>
    <w:rsid w:val="00BD14DC"/>
    <w:rsid w:val="00BD36AC"/>
    <w:rsid w:val="00BD4989"/>
    <w:rsid w:val="00BD5D25"/>
    <w:rsid w:val="00BD7C8B"/>
    <w:rsid w:val="00BE75CB"/>
    <w:rsid w:val="00C03535"/>
    <w:rsid w:val="00C0691A"/>
    <w:rsid w:val="00C14467"/>
    <w:rsid w:val="00C2548C"/>
    <w:rsid w:val="00C37F66"/>
    <w:rsid w:val="00C42D7F"/>
    <w:rsid w:val="00C46190"/>
    <w:rsid w:val="00C46BFC"/>
    <w:rsid w:val="00C47DC2"/>
    <w:rsid w:val="00C56B82"/>
    <w:rsid w:val="00C75ADA"/>
    <w:rsid w:val="00C954F3"/>
    <w:rsid w:val="00C96066"/>
    <w:rsid w:val="00CA3214"/>
    <w:rsid w:val="00CA52EB"/>
    <w:rsid w:val="00CA6158"/>
    <w:rsid w:val="00CB27D3"/>
    <w:rsid w:val="00CB3BEE"/>
    <w:rsid w:val="00CB3C15"/>
    <w:rsid w:val="00CB69D2"/>
    <w:rsid w:val="00CC46AB"/>
    <w:rsid w:val="00CE01C9"/>
    <w:rsid w:val="00CE15E5"/>
    <w:rsid w:val="00CE38CD"/>
    <w:rsid w:val="00CF2DB0"/>
    <w:rsid w:val="00CF3154"/>
    <w:rsid w:val="00CF3433"/>
    <w:rsid w:val="00D036E2"/>
    <w:rsid w:val="00D3333A"/>
    <w:rsid w:val="00D3795B"/>
    <w:rsid w:val="00D45CD5"/>
    <w:rsid w:val="00D505E6"/>
    <w:rsid w:val="00D5602E"/>
    <w:rsid w:val="00D56EB0"/>
    <w:rsid w:val="00D643F7"/>
    <w:rsid w:val="00D77381"/>
    <w:rsid w:val="00D77E02"/>
    <w:rsid w:val="00D8153C"/>
    <w:rsid w:val="00D9480D"/>
    <w:rsid w:val="00D96CDF"/>
    <w:rsid w:val="00DA5799"/>
    <w:rsid w:val="00DD1DB4"/>
    <w:rsid w:val="00DD36BD"/>
    <w:rsid w:val="00DE3CD0"/>
    <w:rsid w:val="00DF1777"/>
    <w:rsid w:val="00E00EC2"/>
    <w:rsid w:val="00E01720"/>
    <w:rsid w:val="00E14850"/>
    <w:rsid w:val="00E26226"/>
    <w:rsid w:val="00E32784"/>
    <w:rsid w:val="00E55A20"/>
    <w:rsid w:val="00E615F8"/>
    <w:rsid w:val="00E6237B"/>
    <w:rsid w:val="00E84BAC"/>
    <w:rsid w:val="00E9190C"/>
    <w:rsid w:val="00EB4ED8"/>
    <w:rsid w:val="00EB559D"/>
    <w:rsid w:val="00EC031D"/>
    <w:rsid w:val="00EC103C"/>
    <w:rsid w:val="00ED05A5"/>
    <w:rsid w:val="00EE3FE3"/>
    <w:rsid w:val="00EF1CE8"/>
    <w:rsid w:val="00EF4F61"/>
    <w:rsid w:val="00F00B80"/>
    <w:rsid w:val="00F103E5"/>
    <w:rsid w:val="00F15B78"/>
    <w:rsid w:val="00F21603"/>
    <w:rsid w:val="00F24D10"/>
    <w:rsid w:val="00F279E0"/>
    <w:rsid w:val="00F438A4"/>
    <w:rsid w:val="00F46530"/>
    <w:rsid w:val="00F65A5B"/>
    <w:rsid w:val="00F75A00"/>
    <w:rsid w:val="00FA0D69"/>
    <w:rsid w:val="00FA49DE"/>
    <w:rsid w:val="00FB3EAE"/>
    <w:rsid w:val="00FB75A8"/>
    <w:rsid w:val="00FC4E82"/>
    <w:rsid w:val="00FD4D2F"/>
    <w:rsid w:val="00FE3816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FC7EDBE8-FF5C-4298-860A-3411799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customStyle="1" w:styleId="m5783209979959284632m-5176371391908778954m-743550518345382510msolistparagraph">
    <w:name w:val="m_5783209979959284632m-5176371391908778954m-743550518345382510msolistparagraph"/>
    <w:basedOn w:val="Normalny"/>
    <w:rsid w:val="005B696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Tekstpodstawowywcity21">
    <w:name w:val="Tekst podstawowy wcięty 21"/>
    <w:basedOn w:val="Normalny"/>
    <w:rsid w:val="000809EA"/>
    <w:pPr>
      <w:suppressAutoHyphens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/>
    </w:rPr>
  </w:style>
  <w:style w:type="character" w:customStyle="1" w:styleId="hgkelc">
    <w:name w:val="hgkelc"/>
    <w:basedOn w:val="Domylnaczcionkaakapitu"/>
    <w:rsid w:val="00BE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2</cp:revision>
  <cp:lastPrinted>2024-03-19T14:08:00Z</cp:lastPrinted>
  <dcterms:created xsi:type="dcterms:W3CDTF">2024-06-14T08:13:00Z</dcterms:created>
  <dcterms:modified xsi:type="dcterms:W3CDTF">2024-06-14T08:13:00Z</dcterms:modified>
</cp:coreProperties>
</file>