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A8BD" w14:textId="77777777" w:rsidR="007E619A" w:rsidRPr="007E619A" w:rsidRDefault="007E619A" w:rsidP="007E619A">
      <w:pPr>
        <w:spacing w:line="276" w:lineRule="auto"/>
        <w:jc w:val="right"/>
        <w:rPr>
          <w:rFonts w:ascii="Lato" w:hAnsi="Lato" w:cs="Calibri"/>
          <w:b/>
          <w:sz w:val="24"/>
          <w:szCs w:val="24"/>
        </w:rPr>
      </w:pPr>
      <w:r w:rsidRPr="007E619A">
        <w:rPr>
          <w:rFonts w:ascii="Lato" w:hAnsi="Lato" w:cs="Calibri"/>
          <w:b/>
          <w:sz w:val="24"/>
          <w:szCs w:val="24"/>
        </w:rPr>
        <w:t>Załącznik nr 4 – Wzór wykazu wykonanych usług</w:t>
      </w:r>
    </w:p>
    <w:p w14:paraId="6A7106CA" w14:textId="77777777" w:rsidR="007E619A" w:rsidRPr="007E619A" w:rsidRDefault="007E619A" w:rsidP="007E619A">
      <w:pPr>
        <w:rPr>
          <w:rFonts w:ascii="Lato" w:hAnsi="Lato" w:cs="Calibri"/>
          <w:color w:val="000000"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Wykonawca:</w:t>
      </w:r>
    </w:p>
    <w:p w14:paraId="0D1E7310" w14:textId="77777777" w:rsidR="007E619A" w:rsidRPr="007E619A" w:rsidRDefault="007E619A" w:rsidP="007E619A">
      <w:pPr>
        <w:rPr>
          <w:rFonts w:ascii="Lato" w:hAnsi="Lato" w:cs="Calibri"/>
          <w:color w:val="000000"/>
          <w:sz w:val="24"/>
          <w:szCs w:val="24"/>
        </w:rPr>
      </w:pPr>
    </w:p>
    <w:p w14:paraId="6430F411" w14:textId="77777777" w:rsidR="007E619A" w:rsidRPr="007E619A" w:rsidRDefault="007E619A" w:rsidP="007E619A">
      <w:pPr>
        <w:rPr>
          <w:rFonts w:ascii="Lato" w:hAnsi="Lato" w:cs="Calibri"/>
          <w:color w:val="000000"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…………......................................</w:t>
      </w:r>
    </w:p>
    <w:p w14:paraId="4510266A" w14:textId="77777777" w:rsidR="007E619A" w:rsidRPr="007E619A" w:rsidRDefault="007E619A" w:rsidP="007E619A">
      <w:pPr>
        <w:rPr>
          <w:rFonts w:ascii="Lato" w:hAnsi="Lato" w:cs="Calibri"/>
          <w:color w:val="000000"/>
          <w:sz w:val="24"/>
          <w:szCs w:val="24"/>
        </w:rPr>
      </w:pPr>
    </w:p>
    <w:p w14:paraId="179E7C1D" w14:textId="77777777" w:rsidR="007E619A" w:rsidRPr="007E619A" w:rsidRDefault="007E619A" w:rsidP="007E619A">
      <w:pPr>
        <w:rPr>
          <w:rFonts w:ascii="Lato" w:hAnsi="Lato" w:cs="Calibri"/>
          <w:i/>
          <w:color w:val="000000"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…................................................</w:t>
      </w:r>
    </w:p>
    <w:p w14:paraId="360C2294" w14:textId="77777777" w:rsidR="007E619A" w:rsidRPr="007E619A" w:rsidRDefault="007E619A" w:rsidP="007E619A">
      <w:pPr>
        <w:spacing w:line="276" w:lineRule="auto"/>
        <w:rPr>
          <w:rFonts w:ascii="Lato" w:hAnsi="Lato" w:cs="Calibri"/>
          <w:color w:val="000000"/>
          <w:sz w:val="24"/>
          <w:szCs w:val="24"/>
          <w:u w:val="single"/>
        </w:rPr>
      </w:pPr>
      <w:r w:rsidRPr="007E619A">
        <w:rPr>
          <w:rFonts w:ascii="Lato" w:hAnsi="Lato"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7E619A">
        <w:rPr>
          <w:rFonts w:ascii="Lato" w:hAnsi="Lato" w:cs="Calibri"/>
          <w:i/>
          <w:color w:val="000000"/>
          <w:sz w:val="24"/>
          <w:szCs w:val="24"/>
        </w:rPr>
        <w:t>CEiDG</w:t>
      </w:r>
      <w:proofErr w:type="spellEnd"/>
      <w:r w:rsidRPr="007E619A">
        <w:rPr>
          <w:rFonts w:ascii="Lato" w:hAnsi="Lato" w:cs="Calibri"/>
          <w:i/>
          <w:color w:val="000000"/>
          <w:sz w:val="24"/>
          <w:szCs w:val="24"/>
        </w:rPr>
        <w:t>)</w:t>
      </w:r>
    </w:p>
    <w:p w14:paraId="0A974A88" w14:textId="77777777" w:rsidR="007E619A" w:rsidRPr="007E619A" w:rsidRDefault="007E619A" w:rsidP="007E619A">
      <w:pPr>
        <w:spacing w:line="276" w:lineRule="auto"/>
        <w:rPr>
          <w:rFonts w:ascii="Lato" w:hAnsi="Lato" w:cs="Calibri"/>
          <w:color w:val="000000"/>
          <w:sz w:val="24"/>
          <w:szCs w:val="24"/>
          <w:u w:val="single"/>
        </w:rPr>
      </w:pPr>
      <w:r w:rsidRPr="007E619A">
        <w:rPr>
          <w:rFonts w:ascii="Lato" w:hAnsi="Lato" w:cs="Calibri"/>
          <w:color w:val="000000"/>
          <w:sz w:val="24"/>
          <w:szCs w:val="24"/>
          <w:u w:val="single"/>
        </w:rPr>
        <w:t>reprezentowany przez:</w:t>
      </w:r>
    </w:p>
    <w:p w14:paraId="6912F0D0" w14:textId="77777777" w:rsidR="007E619A" w:rsidRPr="007E619A" w:rsidRDefault="007E619A" w:rsidP="007E619A">
      <w:pPr>
        <w:spacing w:line="276" w:lineRule="auto"/>
        <w:rPr>
          <w:rFonts w:ascii="Lato" w:hAnsi="Lato" w:cs="Calibri"/>
          <w:i/>
          <w:color w:val="000000"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…...............................................</w:t>
      </w:r>
    </w:p>
    <w:p w14:paraId="16AD3840" w14:textId="77777777" w:rsidR="007E619A" w:rsidRPr="007E619A" w:rsidRDefault="007E619A" w:rsidP="007E619A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  <w:r w:rsidRPr="007E619A">
        <w:rPr>
          <w:rFonts w:ascii="Lato" w:hAnsi="Lato" w:cs="Calibri"/>
          <w:i/>
          <w:color w:val="000000"/>
          <w:sz w:val="24"/>
          <w:szCs w:val="24"/>
        </w:rPr>
        <w:t>(imię, nazwisko/podstawa do  reprezentacji)</w:t>
      </w:r>
    </w:p>
    <w:p w14:paraId="0E53BD2E" w14:textId="77777777" w:rsidR="007E619A" w:rsidRPr="007E619A" w:rsidRDefault="007E619A" w:rsidP="007E619A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</w:p>
    <w:p w14:paraId="3D8D3D97" w14:textId="25A3FF0D" w:rsidR="007E619A" w:rsidRPr="007E619A" w:rsidRDefault="007E619A" w:rsidP="007E619A">
      <w:pPr>
        <w:jc w:val="both"/>
        <w:rPr>
          <w:rFonts w:ascii="Lato" w:hAnsi="Lato" w:cs="Calibri"/>
          <w:bCs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W związku z ubieganiem się o udzielenie zamówienia publicznego przeprowadzanego w trybie podstawowym pn.</w:t>
      </w:r>
      <w:r w:rsidRPr="007E619A">
        <w:rPr>
          <w:rFonts w:ascii="Lato" w:hAnsi="Lato"/>
          <w:sz w:val="24"/>
          <w:szCs w:val="24"/>
          <w:lang w:eastAsia="en-US"/>
        </w:rPr>
        <w:t xml:space="preserve"> </w:t>
      </w:r>
      <w:r w:rsidRPr="007E619A">
        <w:rPr>
          <w:rFonts w:ascii="Lato" w:hAnsi="Lato"/>
          <w:color w:val="000000"/>
          <w:sz w:val="24"/>
          <w:szCs w:val="24"/>
        </w:rPr>
        <w:t xml:space="preserve">„Utrzymanie odsłoniętych starych sadów na terenie Magurskiego Parku Narodowego” </w:t>
      </w:r>
      <w:r w:rsidRPr="007E619A">
        <w:rPr>
          <w:rFonts w:ascii="Lato" w:hAnsi="Lato" w:cs="Calibri"/>
          <w:sz w:val="24"/>
          <w:szCs w:val="24"/>
        </w:rPr>
        <w:t xml:space="preserve">nr sprawy ZP–370-1-2/23 </w:t>
      </w:r>
      <w:r w:rsidRPr="007E619A">
        <w:rPr>
          <w:rFonts w:ascii="Lato" w:hAnsi="Lato"/>
          <w:sz w:val="24"/>
          <w:szCs w:val="24"/>
          <w:lang w:eastAsia="en-US"/>
        </w:rPr>
        <w:t xml:space="preserve">prowadzonego przez Magurski Park Narodowy </w:t>
      </w:r>
      <w:r w:rsidRPr="007E619A">
        <w:rPr>
          <w:rFonts w:ascii="Lato" w:eastAsia="SimSun" w:hAnsi="Lato" w:cs="Calibri"/>
          <w:color w:val="000000"/>
          <w:sz w:val="24"/>
          <w:szCs w:val="24"/>
        </w:rPr>
        <w:t>składam(-y):</w:t>
      </w:r>
    </w:p>
    <w:p w14:paraId="6E80A651" w14:textId="77777777" w:rsidR="007E619A" w:rsidRPr="007E619A" w:rsidRDefault="007E619A" w:rsidP="007E619A">
      <w:pPr>
        <w:ind w:right="5953"/>
        <w:rPr>
          <w:rFonts w:ascii="Lato" w:hAnsi="Lato"/>
          <w:i/>
          <w:sz w:val="24"/>
          <w:szCs w:val="24"/>
        </w:rPr>
      </w:pPr>
    </w:p>
    <w:p w14:paraId="587950CF" w14:textId="3253F3FD" w:rsidR="007E619A" w:rsidRPr="007E619A" w:rsidRDefault="007E619A" w:rsidP="007E619A">
      <w:pPr>
        <w:spacing w:line="276" w:lineRule="auto"/>
        <w:jc w:val="center"/>
        <w:rPr>
          <w:rFonts w:ascii="Lato" w:eastAsia="SimSun" w:hAnsi="Lato" w:cs="Calibri"/>
          <w:b/>
          <w:color w:val="000000"/>
          <w:sz w:val="24"/>
          <w:szCs w:val="24"/>
        </w:rPr>
      </w:pPr>
      <w:r w:rsidRPr="007E619A">
        <w:rPr>
          <w:rFonts w:ascii="Lato" w:eastAsia="SimSun" w:hAnsi="Lato" w:cs="Calibri"/>
          <w:b/>
          <w:color w:val="000000"/>
          <w:sz w:val="24"/>
          <w:szCs w:val="24"/>
        </w:rPr>
        <w:t xml:space="preserve">WYKAZ WYKONANYCH USŁUG W OKRESIE OSTATNICH </w:t>
      </w:r>
      <w:r w:rsidR="00A5581C">
        <w:rPr>
          <w:rFonts w:ascii="Lato" w:eastAsia="SimSun" w:hAnsi="Lato" w:cs="Calibri"/>
          <w:b/>
          <w:color w:val="000000"/>
          <w:sz w:val="24"/>
          <w:szCs w:val="24"/>
        </w:rPr>
        <w:t>3</w:t>
      </w:r>
      <w:r w:rsidRPr="007E619A">
        <w:rPr>
          <w:rFonts w:ascii="Lato" w:eastAsia="SimSun" w:hAnsi="Lato" w:cs="Calibri"/>
          <w:b/>
          <w:color w:val="000000"/>
          <w:sz w:val="24"/>
          <w:szCs w:val="24"/>
        </w:rPr>
        <w:t xml:space="preserve"> LAT,</w:t>
      </w:r>
    </w:p>
    <w:p w14:paraId="411DF7E1" w14:textId="77777777" w:rsidR="007E619A" w:rsidRPr="007E619A" w:rsidRDefault="007E619A" w:rsidP="007E619A">
      <w:pPr>
        <w:spacing w:line="276" w:lineRule="auto"/>
        <w:jc w:val="center"/>
        <w:rPr>
          <w:rFonts w:ascii="Lato" w:eastAsia="SimSun" w:hAnsi="Lato" w:cs="Calibri"/>
          <w:b/>
          <w:color w:val="000000"/>
          <w:sz w:val="24"/>
          <w:szCs w:val="24"/>
        </w:rPr>
      </w:pPr>
      <w:r w:rsidRPr="007E619A">
        <w:rPr>
          <w:rFonts w:ascii="Lato" w:eastAsia="SimSun" w:hAnsi="Lato" w:cs="Calibri"/>
          <w:b/>
          <w:color w:val="000000"/>
          <w:sz w:val="24"/>
          <w:szCs w:val="24"/>
        </w:rPr>
        <w:t>PRZED UPŁYWEM SKŁADANIA OFERT</w:t>
      </w:r>
    </w:p>
    <w:p w14:paraId="35BB550C" w14:textId="77777777" w:rsidR="007E619A" w:rsidRPr="007E619A" w:rsidRDefault="007E619A" w:rsidP="007E619A">
      <w:pPr>
        <w:spacing w:line="276" w:lineRule="auto"/>
        <w:rPr>
          <w:rFonts w:ascii="Lato" w:eastAsia="SimSun" w:hAnsi="Lato" w:cs="Calibri"/>
          <w:b/>
          <w:color w:val="000000"/>
          <w:sz w:val="24"/>
          <w:szCs w:val="24"/>
        </w:rPr>
      </w:pPr>
    </w:p>
    <w:tbl>
      <w:tblPr>
        <w:tblW w:w="10490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1418"/>
        <w:gridCol w:w="1064"/>
        <w:gridCol w:w="1771"/>
        <w:gridCol w:w="1701"/>
      </w:tblGrid>
      <w:tr w:rsidR="007E619A" w:rsidRPr="007E619A" w14:paraId="76EA193A" w14:textId="77777777" w:rsidTr="00742E02">
        <w:trPr>
          <w:trHeight w:val="12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BA6CD2" w14:textId="77777777" w:rsidR="007E619A" w:rsidRPr="007E619A" w:rsidRDefault="007E619A" w:rsidP="00742E02">
            <w:pPr>
              <w:snapToGrid w:val="0"/>
              <w:jc w:val="center"/>
              <w:rPr>
                <w:rFonts w:ascii="Lato" w:eastAsia="SimSun" w:hAnsi="Lato" w:cs="Calibri"/>
                <w:color w:val="000000"/>
              </w:rPr>
            </w:pPr>
          </w:p>
          <w:p w14:paraId="00EDAEBA" w14:textId="77777777" w:rsidR="007E619A" w:rsidRPr="007E619A" w:rsidRDefault="007E619A" w:rsidP="00742E02">
            <w:pPr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54C18E" w14:textId="77777777" w:rsidR="007E619A" w:rsidRPr="007E619A" w:rsidRDefault="007E619A" w:rsidP="00742E02">
            <w:pPr>
              <w:snapToGrid w:val="0"/>
              <w:jc w:val="center"/>
              <w:rPr>
                <w:rFonts w:ascii="Lato" w:eastAsia="SimSun" w:hAnsi="Lato" w:cs="Calibri"/>
                <w:color w:val="000000"/>
              </w:rPr>
            </w:pPr>
          </w:p>
          <w:p w14:paraId="03922FF8" w14:textId="77777777" w:rsidR="007E619A" w:rsidRPr="007E619A" w:rsidRDefault="007E619A" w:rsidP="00742E02">
            <w:pPr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Przedmiot usług  (należy wskazać szczegółowo wykonane prace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46F1B2" w14:textId="77777777" w:rsidR="007E619A" w:rsidRPr="007E619A" w:rsidRDefault="007E619A" w:rsidP="00742E02">
            <w:pPr>
              <w:snapToGrid w:val="0"/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Całkowita</w:t>
            </w:r>
          </w:p>
          <w:p w14:paraId="2EB300C6" w14:textId="77777777" w:rsidR="007E619A" w:rsidRPr="007E619A" w:rsidRDefault="007E619A" w:rsidP="00742E02">
            <w:pPr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wartość umowy</w:t>
            </w:r>
          </w:p>
          <w:p w14:paraId="24316DDE" w14:textId="77777777" w:rsidR="007E619A" w:rsidRPr="007E619A" w:rsidRDefault="007E619A" w:rsidP="00742E02">
            <w:pPr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(zł brutto)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B17F" w14:textId="77777777" w:rsidR="007E619A" w:rsidRPr="007E619A" w:rsidRDefault="007E619A" w:rsidP="00742E02">
            <w:pPr>
              <w:snapToGrid w:val="0"/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Data wykonania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6126E" w14:textId="77777777" w:rsidR="007E619A" w:rsidRPr="007E619A" w:rsidRDefault="007E619A" w:rsidP="00742E02">
            <w:pPr>
              <w:snapToGrid w:val="0"/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Nazwa odbiorcy</w:t>
            </w:r>
          </w:p>
          <w:p w14:paraId="1CEDCFC5" w14:textId="77777777" w:rsidR="007E619A" w:rsidRPr="007E619A" w:rsidRDefault="007E619A" w:rsidP="00742E02">
            <w:pPr>
              <w:jc w:val="center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(zleceniodawcy)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68D1" w14:textId="77777777" w:rsidR="007E619A" w:rsidRPr="007E619A" w:rsidRDefault="007E619A" w:rsidP="00742E02">
            <w:pPr>
              <w:snapToGrid w:val="0"/>
              <w:jc w:val="center"/>
              <w:rPr>
                <w:rFonts w:ascii="Lato" w:hAnsi="Lato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Wartość świadczenia zamówienia</w:t>
            </w:r>
          </w:p>
        </w:tc>
      </w:tr>
      <w:tr w:rsidR="007E619A" w:rsidRPr="007E619A" w14:paraId="22CD5558" w14:textId="77777777" w:rsidTr="00742E02">
        <w:trPr>
          <w:trHeight w:val="43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6B737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3F7740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CE838D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A5FE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Początkowa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1EAB3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</w:rPr>
            </w:pPr>
            <w:r w:rsidRPr="007E619A">
              <w:rPr>
                <w:rFonts w:ascii="Lato" w:eastAsia="SimSun" w:hAnsi="Lato" w:cs="Calibri"/>
                <w:color w:val="000000"/>
              </w:rPr>
              <w:t>Końcowa</w:t>
            </w:r>
          </w:p>
        </w:tc>
        <w:tc>
          <w:tcPr>
            <w:tcW w:w="177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159E4F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708E8" w14:textId="77777777" w:rsidR="007E619A" w:rsidRPr="007E619A" w:rsidRDefault="007E619A" w:rsidP="00742E02">
            <w:pPr>
              <w:snapToGrid w:val="0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</w:tr>
      <w:tr w:rsidR="007E619A" w:rsidRPr="007E619A" w14:paraId="2806A75A" w14:textId="77777777" w:rsidTr="00742E02">
        <w:trPr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D920" w14:textId="77777777" w:rsidR="007E619A" w:rsidRPr="007E619A" w:rsidRDefault="007E619A" w:rsidP="00742E02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  <w:r w:rsidRPr="007E619A">
              <w:rPr>
                <w:rFonts w:ascii="Lato" w:eastAsia="SimSun" w:hAnsi="Lato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97765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1E35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99CB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BF9C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ACB8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0229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</w:tr>
      <w:tr w:rsidR="007E619A" w:rsidRPr="007E619A" w14:paraId="329BA1C4" w14:textId="77777777" w:rsidTr="00742E02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F3F9" w14:textId="77777777" w:rsidR="007E619A" w:rsidRPr="007E619A" w:rsidRDefault="007E619A" w:rsidP="00742E02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  <w:r w:rsidRPr="007E619A">
              <w:rPr>
                <w:rFonts w:ascii="Lato" w:eastAsia="SimSun" w:hAnsi="Lato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26DD9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083A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19694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A68D6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48EA4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0C90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</w:tr>
      <w:tr w:rsidR="007E619A" w:rsidRPr="007E619A" w14:paraId="7030B129" w14:textId="77777777" w:rsidTr="00742E02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9B18D" w14:textId="77777777" w:rsidR="007E619A" w:rsidRPr="007E619A" w:rsidRDefault="007E619A" w:rsidP="00742E02">
            <w:pPr>
              <w:snapToGrid w:val="0"/>
              <w:spacing w:line="276" w:lineRule="auto"/>
              <w:jc w:val="center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  <w:r w:rsidRPr="007E619A">
              <w:rPr>
                <w:rFonts w:ascii="Lato" w:eastAsia="SimSun" w:hAnsi="Lato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D1D6D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C913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95BA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C068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4CB2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50654" w14:textId="77777777" w:rsidR="007E619A" w:rsidRPr="007E619A" w:rsidRDefault="007E619A" w:rsidP="00742E02">
            <w:pPr>
              <w:snapToGrid w:val="0"/>
              <w:spacing w:line="276" w:lineRule="auto"/>
              <w:rPr>
                <w:rFonts w:ascii="Lato" w:eastAsia="SimSun" w:hAnsi="Lato" w:cs="Calibri"/>
                <w:color w:val="000000"/>
                <w:sz w:val="24"/>
                <w:szCs w:val="24"/>
              </w:rPr>
            </w:pPr>
          </w:p>
        </w:tc>
      </w:tr>
    </w:tbl>
    <w:p w14:paraId="6769FECB" w14:textId="77777777" w:rsidR="007E619A" w:rsidRDefault="007E619A" w:rsidP="007E619A">
      <w:pPr>
        <w:spacing w:line="276" w:lineRule="auto"/>
        <w:ind w:right="-82"/>
        <w:jc w:val="both"/>
        <w:rPr>
          <w:rFonts w:ascii="Lato" w:eastAsia="SimSun" w:hAnsi="Lato" w:cs="Calibri"/>
          <w:b/>
          <w:color w:val="000000"/>
          <w:sz w:val="24"/>
          <w:szCs w:val="24"/>
          <w:u w:val="single"/>
        </w:rPr>
      </w:pPr>
    </w:p>
    <w:p w14:paraId="17095A46" w14:textId="0D433C39" w:rsidR="007E619A" w:rsidRPr="007E619A" w:rsidRDefault="007E619A" w:rsidP="007E619A">
      <w:pPr>
        <w:spacing w:line="276" w:lineRule="auto"/>
        <w:ind w:right="-82"/>
        <w:jc w:val="both"/>
        <w:rPr>
          <w:rFonts w:ascii="Lato" w:hAnsi="Lato" w:cs="Calibri"/>
          <w:color w:val="000000"/>
          <w:sz w:val="24"/>
          <w:szCs w:val="24"/>
        </w:rPr>
      </w:pPr>
      <w:r w:rsidRPr="007E619A">
        <w:rPr>
          <w:rFonts w:ascii="Lato" w:eastAsia="SimSun" w:hAnsi="Lato" w:cs="Calibri"/>
          <w:b/>
          <w:color w:val="000000"/>
          <w:sz w:val="24"/>
          <w:szCs w:val="24"/>
          <w:u w:val="single"/>
        </w:rPr>
        <w:t>Do wykazu należy dołączyć dokument  potwierdzający, że usługi te zostały wykonane należycie lub są wykonywane (np. referencje).</w:t>
      </w:r>
    </w:p>
    <w:p w14:paraId="5CD8E3F4" w14:textId="77777777" w:rsidR="007E619A" w:rsidRPr="007E619A" w:rsidRDefault="007E619A" w:rsidP="007E619A">
      <w:pPr>
        <w:spacing w:line="276" w:lineRule="auto"/>
        <w:rPr>
          <w:rFonts w:ascii="Lato" w:hAnsi="Lato" w:cs="Calibri"/>
          <w:color w:val="000000"/>
          <w:sz w:val="24"/>
          <w:szCs w:val="24"/>
        </w:rPr>
      </w:pPr>
      <w:r w:rsidRPr="007E619A">
        <w:rPr>
          <w:rFonts w:ascii="Lato" w:hAnsi="Lato"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07ADEE25" w14:textId="77777777" w:rsidR="007E619A" w:rsidRPr="007E619A" w:rsidRDefault="007E619A" w:rsidP="007E619A">
      <w:pPr>
        <w:spacing w:line="276" w:lineRule="auto"/>
        <w:rPr>
          <w:rFonts w:ascii="Lato" w:eastAsia="SimSun" w:hAnsi="Lato" w:cs="Calibri"/>
          <w:color w:val="000000"/>
          <w:sz w:val="24"/>
          <w:szCs w:val="24"/>
        </w:rPr>
      </w:pPr>
    </w:p>
    <w:p w14:paraId="3695C780" w14:textId="77777777" w:rsidR="007E619A" w:rsidRPr="007E619A" w:rsidRDefault="007E619A" w:rsidP="007E619A">
      <w:pPr>
        <w:rPr>
          <w:rFonts w:ascii="Lato" w:hAnsi="Lato" w:cs="Cambria"/>
          <w:sz w:val="24"/>
          <w:szCs w:val="24"/>
        </w:rPr>
      </w:pPr>
    </w:p>
    <w:p w14:paraId="2B134CF9" w14:textId="77777777" w:rsidR="007E619A" w:rsidRPr="007E619A" w:rsidRDefault="007E619A" w:rsidP="007E619A">
      <w:pPr>
        <w:rPr>
          <w:rFonts w:ascii="Lato" w:hAnsi="Lato" w:cs="Cambria"/>
          <w:sz w:val="24"/>
          <w:szCs w:val="24"/>
        </w:rPr>
      </w:pPr>
    </w:p>
    <w:p w14:paraId="1E7CAD46" w14:textId="77777777" w:rsidR="007E619A" w:rsidRPr="007E619A" w:rsidRDefault="007E619A" w:rsidP="007E619A">
      <w:pPr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………………….…….……. dnia …………………….….2023 r. </w:t>
      </w:r>
      <w:r w:rsidRPr="007E619A">
        <w:rPr>
          <w:rFonts w:ascii="Lato" w:hAnsi="Lato"/>
          <w:sz w:val="24"/>
          <w:szCs w:val="24"/>
        </w:rPr>
        <w:tab/>
      </w:r>
      <w:r w:rsidRPr="007E619A">
        <w:rPr>
          <w:rFonts w:ascii="Lato" w:hAnsi="Lato"/>
          <w:sz w:val="24"/>
          <w:szCs w:val="24"/>
        </w:rPr>
        <w:tab/>
        <w:t>…………………………………………</w:t>
      </w:r>
    </w:p>
    <w:p w14:paraId="30100E7A" w14:textId="76209478" w:rsidR="007E619A" w:rsidRPr="007E619A" w:rsidRDefault="007E619A" w:rsidP="007E619A">
      <w:pPr>
        <w:spacing w:line="276" w:lineRule="auto"/>
        <w:rPr>
          <w:rFonts w:ascii="Lato" w:hAnsi="Lato" w:cs="Times New Roman"/>
          <w:b/>
          <w:sz w:val="24"/>
          <w:szCs w:val="24"/>
        </w:rPr>
      </w:pPr>
      <w:r w:rsidRPr="007E619A">
        <w:rPr>
          <w:rFonts w:ascii="Lato" w:hAnsi="Lato"/>
          <w:i/>
          <w:sz w:val="24"/>
          <w:szCs w:val="24"/>
        </w:rPr>
        <w:t xml:space="preserve">          (miejscowość)</w:t>
      </w:r>
      <w:r w:rsidRPr="007E619A">
        <w:rPr>
          <w:rFonts w:ascii="Lato" w:hAnsi="Lato"/>
          <w:i/>
          <w:sz w:val="24"/>
          <w:szCs w:val="24"/>
        </w:rPr>
        <w:tab/>
      </w:r>
      <w:r w:rsidRPr="007E619A"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7E619A">
        <w:rPr>
          <w:rFonts w:ascii="Lato" w:hAnsi="Lato"/>
          <w:i/>
          <w:sz w:val="24"/>
          <w:szCs w:val="24"/>
        </w:rPr>
        <w:tab/>
        <w:t xml:space="preserve">(podpis)                    </w:t>
      </w:r>
    </w:p>
    <w:p w14:paraId="4540E470" w14:textId="583C2CBC" w:rsidR="007E619A" w:rsidRDefault="007E619A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178D1F5C" w14:textId="4C9878B5" w:rsidR="007E619A" w:rsidRDefault="007E619A">
      <w:pPr>
        <w:rPr>
          <w:rFonts w:ascii="Lato" w:hAnsi="Lato"/>
          <w:sz w:val="24"/>
          <w:szCs w:val="24"/>
        </w:rPr>
      </w:pPr>
    </w:p>
    <w:sectPr w:rsidR="007E619A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0CB" w14:textId="77777777" w:rsidR="00EF03B6" w:rsidRDefault="00EF03B6">
      <w:r>
        <w:separator/>
      </w:r>
    </w:p>
  </w:endnote>
  <w:endnote w:type="continuationSeparator" w:id="0">
    <w:p w14:paraId="6FE213DE" w14:textId="77777777" w:rsidR="00EF03B6" w:rsidRDefault="00E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568" w14:textId="77777777" w:rsidR="00EF03B6" w:rsidRDefault="00EF03B6">
      <w:r>
        <w:separator/>
      </w:r>
    </w:p>
  </w:footnote>
  <w:footnote w:type="continuationSeparator" w:id="0">
    <w:p w14:paraId="0028DD9F" w14:textId="77777777" w:rsidR="00EF03B6" w:rsidRDefault="00EF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386E231F"/>
    <w:multiLevelType w:val="hybridMultilevel"/>
    <w:tmpl w:val="F0FED88E"/>
    <w:lvl w:ilvl="0" w:tplc="FFC61D7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F942C7"/>
    <w:multiLevelType w:val="hybridMultilevel"/>
    <w:tmpl w:val="FA984806"/>
    <w:lvl w:ilvl="0" w:tplc="DF9AD1C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2"/>
  </w:num>
  <w:num w:numId="3" w16cid:durableId="932662979">
    <w:abstractNumId w:val="31"/>
  </w:num>
  <w:num w:numId="4" w16cid:durableId="1329748046">
    <w:abstractNumId w:val="35"/>
  </w:num>
  <w:num w:numId="5" w16cid:durableId="338125522">
    <w:abstractNumId w:val="27"/>
  </w:num>
  <w:num w:numId="6" w16cid:durableId="1064137641">
    <w:abstractNumId w:val="36"/>
  </w:num>
  <w:num w:numId="7" w16cid:durableId="136118570">
    <w:abstractNumId w:val="44"/>
  </w:num>
  <w:num w:numId="8" w16cid:durableId="1072655325">
    <w:abstractNumId w:val="37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4"/>
  </w:num>
  <w:num w:numId="12" w16cid:durableId="609626337">
    <w:abstractNumId w:val="45"/>
  </w:num>
  <w:num w:numId="13" w16cid:durableId="428627053">
    <w:abstractNumId w:val="48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8"/>
  </w:num>
  <w:num w:numId="17" w16cid:durableId="1477839938">
    <w:abstractNumId w:val="41"/>
  </w:num>
  <w:num w:numId="18" w16cid:durableId="459610679">
    <w:abstractNumId w:val="24"/>
  </w:num>
  <w:num w:numId="19" w16cid:durableId="174925638">
    <w:abstractNumId w:val="39"/>
  </w:num>
  <w:num w:numId="20" w16cid:durableId="229925306">
    <w:abstractNumId w:val="23"/>
  </w:num>
  <w:num w:numId="21" w16cid:durableId="1015498408">
    <w:abstractNumId w:val="40"/>
    <w:lvlOverride w:ilvl="0">
      <w:startOverride w:val="1"/>
    </w:lvlOverride>
  </w:num>
  <w:num w:numId="22" w16cid:durableId="373434033">
    <w:abstractNumId w:val="29"/>
  </w:num>
  <w:num w:numId="23" w16cid:durableId="1553423790">
    <w:abstractNumId w:val="33"/>
  </w:num>
  <w:num w:numId="24" w16cid:durableId="1193230326">
    <w:abstractNumId w:val="47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2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9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6"/>
  </w:num>
  <w:num w:numId="34" w16cid:durableId="960110928">
    <w:abstractNumId w:val="43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 w:numId="44" w16cid:durableId="49501575">
    <w:abstractNumId w:val="30"/>
  </w:num>
  <w:num w:numId="45" w16cid:durableId="107211882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A6412"/>
    <w:rsid w:val="000B0543"/>
    <w:rsid w:val="000B112B"/>
    <w:rsid w:val="000B34FE"/>
    <w:rsid w:val="000B3748"/>
    <w:rsid w:val="000B5682"/>
    <w:rsid w:val="000B617B"/>
    <w:rsid w:val="000B6EEB"/>
    <w:rsid w:val="000C35CB"/>
    <w:rsid w:val="000C51A8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2502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83FFD"/>
    <w:rsid w:val="00390975"/>
    <w:rsid w:val="003A033A"/>
    <w:rsid w:val="003A1C54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2813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97744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1998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35C8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57B"/>
    <w:rsid w:val="005939AD"/>
    <w:rsid w:val="005A3359"/>
    <w:rsid w:val="005A47D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5A0F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0B34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2B9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6E61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256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0962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4262"/>
    <w:rsid w:val="0099683E"/>
    <w:rsid w:val="009A3C30"/>
    <w:rsid w:val="009A4017"/>
    <w:rsid w:val="009A4316"/>
    <w:rsid w:val="009A4ACF"/>
    <w:rsid w:val="009A5104"/>
    <w:rsid w:val="009B18BC"/>
    <w:rsid w:val="009B4C27"/>
    <w:rsid w:val="009B56CB"/>
    <w:rsid w:val="009C137F"/>
    <w:rsid w:val="009C413F"/>
    <w:rsid w:val="009C77C1"/>
    <w:rsid w:val="009C7807"/>
    <w:rsid w:val="009D17C8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9F7DDF"/>
    <w:rsid w:val="00A0633F"/>
    <w:rsid w:val="00A07C76"/>
    <w:rsid w:val="00A11AD8"/>
    <w:rsid w:val="00A15B73"/>
    <w:rsid w:val="00A16A4A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1C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778C1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282B"/>
    <w:rsid w:val="00AF516F"/>
    <w:rsid w:val="00B0134D"/>
    <w:rsid w:val="00B01D68"/>
    <w:rsid w:val="00B0272F"/>
    <w:rsid w:val="00B035C9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4585"/>
    <w:rsid w:val="00B367D5"/>
    <w:rsid w:val="00B37583"/>
    <w:rsid w:val="00B447FB"/>
    <w:rsid w:val="00B501B8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10A42"/>
    <w:rsid w:val="00D16C2A"/>
    <w:rsid w:val="00D1741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00B"/>
    <w:rsid w:val="00E61865"/>
    <w:rsid w:val="00E62FD0"/>
    <w:rsid w:val="00E63E06"/>
    <w:rsid w:val="00E66F11"/>
    <w:rsid w:val="00E70241"/>
    <w:rsid w:val="00E70B8A"/>
    <w:rsid w:val="00E71330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03B6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3F58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C561A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2023-07-06T09:23:00Z</cp:lastPrinted>
  <dcterms:created xsi:type="dcterms:W3CDTF">2023-07-06T10:03:00Z</dcterms:created>
  <dcterms:modified xsi:type="dcterms:W3CDTF">2023-07-06T10:07:00Z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